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C1" w:rsidRPr="0077180C" w:rsidRDefault="00BA5FC1" w:rsidP="00BA5FC1">
      <w:pPr>
        <w:widowControl/>
        <w:jc w:val="center"/>
        <w:rPr>
          <w:rFonts w:eastAsia="Calibri"/>
          <w:b/>
          <w:caps/>
          <w:color w:val="1F497D"/>
          <w:sz w:val="22"/>
          <w:szCs w:val="22"/>
          <w:lang w:eastAsia="en-US"/>
        </w:rPr>
      </w:pPr>
      <w:r w:rsidRPr="0077180C">
        <w:rPr>
          <w:rFonts w:eastAsia="Calibri"/>
          <w:b/>
          <w:caps/>
          <w:color w:val="1F497D"/>
          <w:sz w:val="22"/>
          <w:szCs w:val="22"/>
          <w:lang w:eastAsia="en-US"/>
        </w:rPr>
        <w:t>УПРАВЛЕНИЕ ОБРАЗОВАНИЯ И МОЛОДЕЖНОЙ ПОЛИТИКИ</w:t>
      </w:r>
    </w:p>
    <w:p w:rsidR="00BA5FC1" w:rsidRPr="0077180C" w:rsidRDefault="00BA5FC1" w:rsidP="00BA5FC1">
      <w:pPr>
        <w:widowControl/>
        <w:jc w:val="center"/>
        <w:rPr>
          <w:rFonts w:eastAsia="Calibri"/>
          <w:b/>
          <w:caps/>
          <w:color w:val="1F497D"/>
          <w:sz w:val="32"/>
          <w:szCs w:val="22"/>
          <w:lang w:eastAsia="en-US"/>
        </w:rPr>
      </w:pPr>
      <w:r w:rsidRPr="0077180C">
        <w:rPr>
          <w:rFonts w:eastAsia="Calibri"/>
          <w:b/>
          <w:caps/>
          <w:color w:val="1F497D"/>
          <w:sz w:val="32"/>
          <w:szCs w:val="22"/>
          <w:lang w:eastAsia="en-US"/>
        </w:rPr>
        <w:t>АДМИНИСТРАЦИИ ГОРОДА СМОЛЕНСКА</w:t>
      </w:r>
    </w:p>
    <w:p w:rsidR="00BA5FC1" w:rsidRPr="0077180C" w:rsidRDefault="00BA5FC1" w:rsidP="00BA5FC1">
      <w:pPr>
        <w:widowControl/>
        <w:jc w:val="center"/>
        <w:rPr>
          <w:rFonts w:eastAsia="Calibri"/>
          <w:b/>
          <w:caps/>
          <w:color w:val="1F497D"/>
          <w:spacing w:val="100"/>
          <w:sz w:val="32"/>
          <w:szCs w:val="22"/>
          <w:lang w:eastAsia="en-US"/>
        </w:rPr>
      </w:pPr>
      <w:r w:rsidRPr="0077180C">
        <w:rPr>
          <w:rFonts w:eastAsia="Calibri"/>
          <w:b/>
          <w:caps/>
          <w:color w:val="1F497D"/>
          <w:spacing w:val="100"/>
          <w:sz w:val="32"/>
          <w:szCs w:val="22"/>
          <w:lang w:eastAsia="en-US"/>
        </w:rPr>
        <w:t>ПРИКАЗ</w:t>
      </w:r>
    </w:p>
    <w:p w:rsidR="00F80A06" w:rsidRPr="00455D86" w:rsidRDefault="00F80A06" w:rsidP="00F80A06">
      <w:pPr>
        <w:widowControl/>
        <w:jc w:val="center"/>
        <w:rPr>
          <w:rFonts w:eastAsia="Calibri"/>
          <w:b/>
          <w:caps/>
          <w:color w:val="1F497D" w:themeColor="text2"/>
          <w:spacing w:val="100"/>
          <w:sz w:val="32"/>
          <w:szCs w:val="22"/>
          <w:lang w:eastAsia="en-US"/>
        </w:rPr>
      </w:pPr>
    </w:p>
    <w:p w:rsidR="00F80A06" w:rsidRPr="00455D86" w:rsidRDefault="00F80A06" w:rsidP="00F80A06">
      <w:pPr>
        <w:widowControl/>
        <w:jc w:val="center"/>
        <w:rPr>
          <w:rFonts w:eastAsia="Calibri"/>
          <w:b/>
          <w:caps/>
          <w:color w:val="1F497D" w:themeColor="text2"/>
          <w:spacing w:val="100"/>
          <w:sz w:val="32"/>
          <w:szCs w:val="22"/>
          <w:lang w:eastAsia="en-US"/>
        </w:rPr>
      </w:pPr>
    </w:p>
    <w:p w:rsidR="00F80A06" w:rsidRPr="00455D86" w:rsidRDefault="00F80A06" w:rsidP="00F80A06">
      <w:pPr>
        <w:widowControl/>
        <w:spacing w:after="160" w:line="259" w:lineRule="auto"/>
        <w:rPr>
          <w:rFonts w:eastAsia="Calibri"/>
          <w:b/>
          <w:color w:val="1F497D" w:themeColor="text2"/>
          <w:sz w:val="22"/>
          <w:szCs w:val="22"/>
          <w:lang w:eastAsia="en-US"/>
        </w:rPr>
      </w:pP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>ОТ</w:t>
      </w:r>
      <w:r w:rsidR="00023D19">
        <w:rPr>
          <w:rFonts w:eastAsia="Calibri"/>
          <w:color w:val="1F497D" w:themeColor="text2"/>
          <w:sz w:val="28"/>
          <w:szCs w:val="28"/>
          <w:lang w:eastAsia="en-US"/>
        </w:rPr>
        <w:t xml:space="preserve">   </w:t>
      </w:r>
      <w:r w:rsidR="003A4863">
        <w:rPr>
          <w:rFonts w:eastAsia="Calibri"/>
          <w:color w:val="1F497D" w:themeColor="text2"/>
          <w:sz w:val="28"/>
          <w:szCs w:val="28"/>
          <w:u w:val="single"/>
          <w:lang w:eastAsia="en-US"/>
        </w:rPr>
        <w:t>28.08.2024</w:t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aps/>
          <w:color w:val="1F497D" w:themeColor="text2"/>
          <w:sz w:val="22"/>
          <w:szCs w:val="22"/>
          <w:lang w:eastAsia="en-US"/>
        </w:rPr>
        <w:tab/>
      </w:r>
      <w:r w:rsidRPr="00455D86">
        <w:rPr>
          <w:rFonts w:eastAsia="Calibri"/>
          <w:b/>
          <w:color w:val="1F497D" w:themeColor="text2"/>
          <w:sz w:val="22"/>
          <w:szCs w:val="22"/>
          <w:lang w:eastAsia="en-US"/>
        </w:rPr>
        <w:t>№</w:t>
      </w:r>
      <w:r w:rsidR="00023D19">
        <w:rPr>
          <w:rFonts w:eastAsia="Calibri"/>
          <w:b/>
          <w:color w:val="1F497D" w:themeColor="text2"/>
          <w:sz w:val="22"/>
          <w:szCs w:val="22"/>
          <w:u w:val="single"/>
          <w:lang w:eastAsia="en-US"/>
        </w:rPr>
        <w:t xml:space="preserve"> 4</w:t>
      </w:r>
      <w:r w:rsidR="003A4863">
        <w:rPr>
          <w:rFonts w:eastAsia="Calibri"/>
          <w:b/>
          <w:color w:val="1F497D" w:themeColor="text2"/>
          <w:sz w:val="22"/>
          <w:szCs w:val="22"/>
          <w:u w:val="single"/>
          <w:lang w:eastAsia="en-US"/>
        </w:rPr>
        <w:t>05</w:t>
      </w:r>
    </w:p>
    <w:p w:rsidR="00C00759" w:rsidRPr="00C00759" w:rsidRDefault="00C00759" w:rsidP="00774E75">
      <w:pPr>
        <w:rPr>
          <w:sz w:val="28"/>
          <w:szCs w:val="28"/>
        </w:rPr>
      </w:pPr>
    </w:p>
    <w:p w:rsidR="002C0AF4" w:rsidRPr="00C00759" w:rsidRDefault="00CF287D" w:rsidP="00C00759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C00759">
        <w:rPr>
          <w:sz w:val="28"/>
          <w:szCs w:val="28"/>
        </w:rPr>
        <w:t xml:space="preserve">Об </w:t>
      </w:r>
      <w:r w:rsidR="002E236F" w:rsidRPr="00C00759">
        <w:rPr>
          <w:sz w:val="28"/>
          <w:szCs w:val="28"/>
        </w:rPr>
        <w:t xml:space="preserve">организации </w:t>
      </w:r>
      <w:r w:rsidR="002C0AF4" w:rsidRPr="00C00759">
        <w:rPr>
          <w:sz w:val="28"/>
          <w:szCs w:val="28"/>
        </w:rPr>
        <w:t>деятельности СДГО им. Ю.А Гагарина</w:t>
      </w:r>
      <w:r w:rsidR="00C00759" w:rsidRPr="00C00759">
        <w:rPr>
          <w:sz w:val="28"/>
          <w:szCs w:val="28"/>
        </w:rPr>
        <w:t xml:space="preserve"> </w:t>
      </w:r>
      <w:r w:rsidR="005F78FE" w:rsidRPr="0087055A">
        <w:rPr>
          <w:bCs/>
          <w:sz w:val="28"/>
          <w:szCs w:val="28"/>
        </w:rPr>
        <w:t>Мы – великой России частица!»</w:t>
      </w:r>
      <w:r w:rsidR="00C00759" w:rsidRPr="00C00759">
        <w:rPr>
          <w:sz w:val="28"/>
          <w:szCs w:val="28"/>
        </w:rPr>
        <w:t xml:space="preserve"> </w:t>
      </w:r>
      <w:r w:rsidR="003A3625" w:rsidRPr="00C00759">
        <w:rPr>
          <w:sz w:val="28"/>
          <w:szCs w:val="28"/>
        </w:rPr>
        <w:t>на 202</w:t>
      </w:r>
      <w:r w:rsidR="007F7A60">
        <w:rPr>
          <w:sz w:val="28"/>
          <w:szCs w:val="28"/>
        </w:rPr>
        <w:t>4</w:t>
      </w:r>
      <w:r w:rsidR="003A3625" w:rsidRPr="00C00759">
        <w:rPr>
          <w:sz w:val="28"/>
          <w:szCs w:val="28"/>
        </w:rPr>
        <w:t>/202</w:t>
      </w:r>
      <w:r w:rsidR="007F7A60">
        <w:rPr>
          <w:sz w:val="28"/>
          <w:szCs w:val="28"/>
        </w:rPr>
        <w:t>5</w:t>
      </w:r>
      <w:r w:rsidR="00774E75" w:rsidRPr="00C00759">
        <w:rPr>
          <w:sz w:val="28"/>
          <w:szCs w:val="28"/>
        </w:rPr>
        <w:t xml:space="preserve"> учебный </w:t>
      </w:r>
      <w:r w:rsidR="002C0AF4" w:rsidRPr="00C00759">
        <w:rPr>
          <w:sz w:val="28"/>
          <w:szCs w:val="28"/>
        </w:rPr>
        <w:t>год</w:t>
      </w:r>
    </w:p>
    <w:p w:rsidR="00CF287D" w:rsidRPr="003D2767" w:rsidRDefault="00CF287D" w:rsidP="00774E75">
      <w:pPr>
        <w:rPr>
          <w:sz w:val="28"/>
          <w:szCs w:val="26"/>
        </w:rPr>
      </w:pPr>
    </w:p>
    <w:p w:rsidR="00CF287D" w:rsidRPr="003D2767" w:rsidRDefault="00CF287D" w:rsidP="00CF287D">
      <w:pPr>
        <w:jc w:val="both"/>
        <w:rPr>
          <w:sz w:val="28"/>
          <w:szCs w:val="26"/>
        </w:rPr>
      </w:pPr>
    </w:p>
    <w:p w:rsidR="00137061" w:rsidRPr="00720AA4" w:rsidRDefault="004A1659" w:rsidP="00137061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391D1D">
        <w:rPr>
          <w:sz w:val="28"/>
        </w:rPr>
        <w:t xml:space="preserve">уководствуясь </w:t>
      </w:r>
      <w:r>
        <w:rPr>
          <w:sz w:val="28"/>
        </w:rPr>
        <w:t xml:space="preserve">р. 5 </w:t>
      </w:r>
      <w:r w:rsidRPr="00391D1D">
        <w:rPr>
          <w:sz w:val="28"/>
        </w:rPr>
        <w:t xml:space="preserve">Положения об органе Администрации города Смоленска </w:t>
      </w:r>
      <w:r>
        <w:rPr>
          <w:sz w:val="28"/>
        </w:rPr>
        <w:t xml:space="preserve">в сфере образования - </w:t>
      </w:r>
      <w:r w:rsidR="00F80A06">
        <w:rPr>
          <w:sz w:val="28"/>
        </w:rPr>
        <w:t>У</w:t>
      </w:r>
      <w:r>
        <w:rPr>
          <w:sz w:val="28"/>
        </w:rPr>
        <w:t>правлении</w:t>
      </w:r>
      <w:r w:rsidRPr="00391D1D">
        <w:rPr>
          <w:sz w:val="28"/>
        </w:rPr>
        <w:t xml:space="preserve"> образования и молодежной политики Администрации города Смоленска, утве</w:t>
      </w:r>
      <w:r>
        <w:rPr>
          <w:sz w:val="28"/>
        </w:rPr>
        <w:t>ржденного решением Смоленского г</w:t>
      </w:r>
      <w:r w:rsidRPr="00391D1D">
        <w:rPr>
          <w:sz w:val="28"/>
        </w:rPr>
        <w:t>оро</w:t>
      </w:r>
      <w:r>
        <w:rPr>
          <w:sz w:val="28"/>
        </w:rPr>
        <w:t xml:space="preserve">дского Совета от 30.09.2014 № 1211, </w:t>
      </w:r>
      <w:r w:rsidR="00137061" w:rsidRPr="00EC78BF">
        <w:rPr>
          <w:sz w:val="28"/>
        </w:rPr>
        <w:t>в соответствии с приказом Управления образования и молодежной политики Администрации города Смоленска от 02.08.2024 № 365 «Об утверждении плана работы Управления образования и молодежной политики Администрации города Смоленска на 2024/2025 учебный год»</w:t>
      </w:r>
    </w:p>
    <w:p w:rsidR="00F80A06" w:rsidRPr="003D2767" w:rsidRDefault="00F80A06" w:rsidP="00216996">
      <w:pPr>
        <w:ind w:firstLine="709"/>
        <w:jc w:val="both"/>
        <w:rPr>
          <w:sz w:val="28"/>
          <w:szCs w:val="26"/>
        </w:rPr>
      </w:pPr>
    </w:p>
    <w:p w:rsidR="00CF287D" w:rsidRPr="00C00759" w:rsidRDefault="00CF287D" w:rsidP="00CF287D">
      <w:pPr>
        <w:ind w:left="709"/>
        <w:jc w:val="both"/>
        <w:rPr>
          <w:sz w:val="28"/>
          <w:szCs w:val="28"/>
        </w:rPr>
      </w:pPr>
      <w:r w:rsidRPr="00C00759">
        <w:rPr>
          <w:sz w:val="28"/>
          <w:szCs w:val="28"/>
        </w:rPr>
        <w:t>п р и к а з ы в а ю:</w:t>
      </w:r>
    </w:p>
    <w:p w:rsidR="00CF287D" w:rsidRPr="003D2767" w:rsidRDefault="00CF287D" w:rsidP="00CF287D">
      <w:pPr>
        <w:ind w:left="709"/>
        <w:jc w:val="both"/>
        <w:rPr>
          <w:sz w:val="28"/>
          <w:szCs w:val="26"/>
        </w:rPr>
      </w:pPr>
    </w:p>
    <w:p w:rsidR="002C0AF4" w:rsidRPr="00C00759" w:rsidRDefault="00C00759" w:rsidP="00C007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0AF4" w:rsidRPr="00C00759">
        <w:rPr>
          <w:sz w:val="28"/>
          <w:szCs w:val="28"/>
        </w:rPr>
        <w:t>Утвердить</w:t>
      </w:r>
      <w:r w:rsidR="009C5067" w:rsidRPr="00C00759">
        <w:rPr>
          <w:sz w:val="28"/>
          <w:szCs w:val="28"/>
        </w:rPr>
        <w:t>:</w:t>
      </w:r>
    </w:p>
    <w:p w:rsidR="009C5067" w:rsidRPr="00C00759" w:rsidRDefault="00C00759" w:rsidP="00C007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C5067" w:rsidRPr="00C00759">
        <w:rPr>
          <w:sz w:val="28"/>
          <w:szCs w:val="28"/>
        </w:rPr>
        <w:t xml:space="preserve">План массовых мероприятий по реализации программы деятельности СДГО им. Ю.А. Гагарина </w:t>
      </w:r>
      <w:r w:rsidR="005F78FE" w:rsidRPr="0087055A">
        <w:rPr>
          <w:bCs/>
          <w:sz w:val="28"/>
          <w:szCs w:val="28"/>
        </w:rPr>
        <w:t>Мы – великой России частица!»</w:t>
      </w:r>
      <w:r w:rsidR="003A3625" w:rsidRPr="00C00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 деятельности </w:t>
      </w:r>
      <w:r w:rsidRPr="00C00759">
        <w:rPr>
          <w:sz w:val="28"/>
          <w:szCs w:val="28"/>
        </w:rPr>
        <w:t>СДГО им. Ю.А. Гагарина</w:t>
      </w:r>
      <w:r>
        <w:rPr>
          <w:sz w:val="28"/>
          <w:szCs w:val="28"/>
        </w:rPr>
        <w:t xml:space="preserve">) </w:t>
      </w:r>
      <w:r w:rsidR="003A3625" w:rsidRPr="00C00759">
        <w:rPr>
          <w:sz w:val="28"/>
          <w:szCs w:val="28"/>
        </w:rPr>
        <w:t>на 202</w:t>
      </w:r>
      <w:r w:rsidR="00137061">
        <w:rPr>
          <w:sz w:val="28"/>
          <w:szCs w:val="28"/>
        </w:rPr>
        <w:t>4</w:t>
      </w:r>
      <w:r w:rsidR="00A878C8">
        <w:rPr>
          <w:sz w:val="28"/>
          <w:szCs w:val="28"/>
        </w:rPr>
        <w:t>/</w:t>
      </w:r>
      <w:r w:rsidR="003A3625" w:rsidRPr="00C00759">
        <w:rPr>
          <w:sz w:val="28"/>
          <w:szCs w:val="28"/>
        </w:rPr>
        <w:t>202</w:t>
      </w:r>
      <w:r w:rsidR="00137061">
        <w:rPr>
          <w:sz w:val="28"/>
          <w:szCs w:val="28"/>
        </w:rPr>
        <w:t>5</w:t>
      </w:r>
      <w:r w:rsidR="00CA09FD" w:rsidRPr="00C00759">
        <w:rPr>
          <w:sz w:val="28"/>
          <w:szCs w:val="28"/>
        </w:rPr>
        <w:t xml:space="preserve"> учебный год (</w:t>
      </w:r>
      <w:r>
        <w:rPr>
          <w:sz w:val="28"/>
          <w:szCs w:val="28"/>
        </w:rPr>
        <w:t>п</w:t>
      </w:r>
      <w:r w:rsidR="00CA09FD" w:rsidRPr="00C0075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CA09FD" w:rsidRPr="00C00759">
        <w:rPr>
          <w:sz w:val="28"/>
          <w:szCs w:val="28"/>
        </w:rPr>
        <w:t>1)</w:t>
      </w:r>
      <w:r w:rsidR="00DE1F8E" w:rsidRPr="00C00759">
        <w:rPr>
          <w:sz w:val="28"/>
          <w:szCs w:val="28"/>
        </w:rPr>
        <w:t>.</w:t>
      </w:r>
    </w:p>
    <w:p w:rsidR="009C5067" w:rsidRPr="00C00759" w:rsidRDefault="00C00759" w:rsidP="00C007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067" w:rsidRPr="00C00759">
        <w:rPr>
          <w:sz w:val="28"/>
          <w:szCs w:val="28"/>
        </w:rPr>
        <w:t>Положения о проведении массовых мероприятий по реализации</w:t>
      </w:r>
      <w:r w:rsidR="00F4064B" w:rsidRPr="00C007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4064B" w:rsidRPr="00C00759">
        <w:rPr>
          <w:sz w:val="28"/>
          <w:szCs w:val="28"/>
        </w:rPr>
        <w:t>рограммы деятельности СДГО им</w:t>
      </w:r>
      <w:r>
        <w:rPr>
          <w:sz w:val="28"/>
          <w:szCs w:val="28"/>
        </w:rPr>
        <w:t>.</w:t>
      </w:r>
      <w:r w:rsidR="009C5067" w:rsidRPr="00C00759">
        <w:rPr>
          <w:sz w:val="28"/>
          <w:szCs w:val="28"/>
        </w:rPr>
        <w:t xml:space="preserve"> Ю.А. Гагарина </w:t>
      </w:r>
      <w:r w:rsidR="003A3625" w:rsidRPr="00C00759">
        <w:rPr>
          <w:sz w:val="28"/>
          <w:szCs w:val="28"/>
        </w:rPr>
        <w:t>на 202</w:t>
      </w:r>
      <w:r w:rsidR="00137061">
        <w:rPr>
          <w:sz w:val="28"/>
          <w:szCs w:val="28"/>
        </w:rPr>
        <w:t>4</w:t>
      </w:r>
      <w:r w:rsidR="00A878C8">
        <w:rPr>
          <w:sz w:val="28"/>
          <w:szCs w:val="28"/>
        </w:rPr>
        <w:t>/</w:t>
      </w:r>
      <w:r w:rsidR="003A3625" w:rsidRPr="00C00759">
        <w:rPr>
          <w:sz w:val="28"/>
          <w:szCs w:val="28"/>
        </w:rPr>
        <w:t>202</w:t>
      </w:r>
      <w:r w:rsidR="00137061">
        <w:rPr>
          <w:sz w:val="28"/>
          <w:szCs w:val="28"/>
        </w:rPr>
        <w:t>5</w:t>
      </w:r>
      <w:r w:rsidR="009C5067" w:rsidRPr="00C00759">
        <w:rPr>
          <w:sz w:val="28"/>
          <w:szCs w:val="28"/>
        </w:rPr>
        <w:t xml:space="preserve"> учебный год</w:t>
      </w:r>
      <w:r w:rsidR="00216996" w:rsidRPr="00C00759">
        <w:rPr>
          <w:sz w:val="28"/>
          <w:szCs w:val="28"/>
        </w:rPr>
        <w:t xml:space="preserve"> в соответствии с планом</w:t>
      </w:r>
      <w:r w:rsidR="00B372D2" w:rsidRPr="00C00759">
        <w:rPr>
          <w:sz w:val="28"/>
          <w:szCs w:val="28"/>
        </w:rPr>
        <w:t xml:space="preserve"> </w:t>
      </w:r>
      <w:r w:rsidR="00DE1F8E" w:rsidRPr="00C00759">
        <w:rPr>
          <w:sz w:val="28"/>
          <w:szCs w:val="28"/>
        </w:rPr>
        <w:t>(Приложения</w:t>
      </w:r>
      <w:r w:rsidR="00F97285" w:rsidRPr="00C00759">
        <w:rPr>
          <w:sz w:val="28"/>
          <w:szCs w:val="28"/>
        </w:rPr>
        <w:t xml:space="preserve"> № </w:t>
      </w:r>
      <w:r w:rsidR="00F97285" w:rsidRPr="00685BA3">
        <w:rPr>
          <w:sz w:val="28"/>
          <w:szCs w:val="28"/>
        </w:rPr>
        <w:t>2</w:t>
      </w:r>
      <w:r w:rsidR="00F97285" w:rsidRPr="00C00759">
        <w:rPr>
          <w:sz w:val="28"/>
          <w:szCs w:val="28"/>
        </w:rPr>
        <w:t xml:space="preserve"> </w:t>
      </w:r>
      <w:r w:rsidR="009F1E4A">
        <w:rPr>
          <w:sz w:val="28"/>
          <w:szCs w:val="28"/>
        </w:rPr>
        <w:t>–</w:t>
      </w:r>
      <w:r w:rsidR="00F97285" w:rsidRPr="00C00759">
        <w:rPr>
          <w:sz w:val="28"/>
          <w:szCs w:val="28"/>
        </w:rPr>
        <w:t xml:space="preserve"> №</w:t>
      </w:r>
      <w:r w:rsidR="009F1E4A">
        <w:rPr>
          <w:sz w:val="28"/>
          <w:szCs w:val="28"/>
        </w:rPr>
        <w:t xml:space="preserve"> </w:t>
      </w:r>
      <w:r w:rsidR="00B372D2" w:rsidRPr="009F1E4A">
        <w:rPr>
          <w:sz w:val="28"/>
          <w:szCs w:val="28"/>
        </w:rPr>
        <w:t>1</w:t>
      </w:r>
      <w:r w:rsidR="00C711CF">
        <w:rPr>
          <w:sz w:val="28"/>
          <w:szCs w:val="28"/>
        </w:rPr>
        <w:t>8</w:t>
      </w:r>
      <w:bookmarkStart w:id="0" w:name="_GoBack"/>
      <w:bookmarkEnd w:id="0"/>
      <w:r w:rsidR="00CA09FD" w:rsidRPr="009F1E4A">
        <w:rPr>
          <w:sz w:val="28"/>
          <w:szCs w:val="28"/>
        </w:rPr>
        <w:t>)</w:t>
      </w:r>
      <w:r w:rsidR="00CA09FD" w:rsidRPr="00C00759">
        <w:rPr>
          <w:sz w:val="28"/>
          <w:szCs w:val="28"/>
        </w:rPr>
        <w:t>.</w:t>
      </w:r>
    </w:p>
    <w:p w:rsidR="00216996" w:rsidRPr="00C00759" w:rsidRDefault="00C00759" w:rsidP="00C007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6996" w:rsidRPr="00C00759">
        <w:rPr>
          <w:sz w:val="28"/>
          <w:szCs w:val="28"/>
        </w:rPr>
        <w:t>М</w:t>
      </w:r>
      <w:r w:rsidR="00F80A06">
        <w:rPr>
          <w:sz w:val="28"/>
          <w:szCs w:val="28"/>
        </w:rPr>
        <w:t xml:space="preserve">униципальному бюджетному учреждению дополнительного образования </w:t>
      </w:r>
      <w:r w:rsidR="00216996" w:rsidRPr="00C00759">
        <w:rPr>
          <w:sz w:val="28"/>
          <w:szCs w:val="28"/>
        </w:rPr>
        <w:t>«Д</w:t>
      </w:r>
      <w:r w:rsidR="00F80A06">
        <w:rPr>
          <w:sz w:val="28"/>
          <w:szCs w:val="28"/>
        </w:rPr>
        <w:t>ворец творчества детей и молодежи</w:t>
      </w:r>
      <w:r w:rsidR="00216996" w:rsidRPr="00C00759">
        <w:rPr>
          <w:sz w:val="28"/>
          <w:szCs w:val="28"/>
        </w:rPr>
        <w:t>»</w:t>
      </w:r>
      <w:r w:rsidR="00F80A06">
        <w:rPr>
          <w:sz w:val="28"/>
          <w:szCs w:val="28"/>
        </w:rPr>
        <w:t xml:space="preserve"> города Смоленска</w:t>
      </w:r>
      <w:r w:rsidR="002E236F" w:rsidRPr="00C00759">
        <w:rPr>
          <w:sz w:val="28"/>
          <w:szCs w:val="28"/>
        </w:rPr>
        <w:t xml:space="preserve"> (</w:t>
      </w:r>
      <w:r w:rsidR="00137061">
        <w:rPr>
          <w:sz w:val="28"/>
          <w:szCs w:val="28"/>
        </w:rPr>
        <w:t>Дмитриев М.В.</w:t>
      </w:r>
      <w:r w:rsidR="002E236F" w:rsidRPr="00C00759">
        <w:rPr>
          <w:sz w:val="28"/>
          <w:szCs w:val="28"/>
        </w:rPr>
        <w:t>)</w:t>
      </w:r>
      <w:r w:rsidR="00216996" w:rsidRPr="00C00759">
        <w:rPr>
          <w:sz w:val="28"/>
          <w:szCs w:val="28"/>
        </w:rPr>
        <w:t xml:space="preserve"> организовать проведение мероприятий по реализа</w:t>
      </w:r>
      <w:r w:rsidR="002E236F" w:rsidRPr="00C00759">
        <w:rPr>
          <w:sz w:val="28"/>
          <w:szCs w:val="28"/>
        </w:rPr>
        <w:t xml:space="preserve">ции </w:t>
      </w:r>
      <w:r w:rsidR="0001367B">
        <w:rPr>
          <w:sz w:val="28"/>
          <w:szCs w:val="28"/>
        </w:rPr>
        <w:t>П</w:t>
      </w:r>
      <w:r w:rsidR="002E236F" w:rsidRPr="00C00759">
        <w:rPr>
          <w:sz w:val="28"/>
          <w:szCs w:val="28"/>
        </w:rPr>
        <w:t xml:space="preserve">рограммы деятельности СДГО </w:t>
      </w:r>
      <w:r w:rsidR="00F4064B" w:rsidRPr="00C00759">
        <w:rPr>
          <w:sz w:val="28"/>
          <w:szCs w:val="28"/>
        </w:rPr>
        <w:t>им</w:t>
      </w:r>
      <w:r w:rsidR="0001367B">
        <w:rPr>
          <w:sz w:val="28"/>
          <w:szCs w:val="28"/>
        </w:rPr>
        <w:t xml:space="preserve">. </w:t>
      </w:r>
      <w:r w:rsidR="00216996" w:rsidRPr="00C00759">
        <w:rPr>
          <w:sz w:val="28"/>
          <w:szCs w:val="28"/>
        </w:rPr>
        <w:t xml:space="preserve">Ю.А. Гагарина </w:t>
      </w:r>
      <w:r w:rsidR="003A3625" w:rsidRPr="00C00759">
        <w:rPr>
          <w:sz w:val="28"/>
          <w:szCs w:val="28"/>
        </w:rPr>
        <w:t xml:space="preserve">на </w:t>
      </w:r>
      <w:r w:rsidRPr="00C00759">
        <w:rPr>
          <w:sz w:val="28"/>
          <w:szCs w:val="28"/>
        </w:rPr>
        <w:t>202</w:t>
      </w:r>
      <w:r w:rsidR="00137061">
        <w:rPr>
          <w:sz w:val="28"/>
          <w:szCs w:val="28"/>
        </w:rPr>
        <w:t>4</w:t>
      </w:r>
      <w:r w:rsidR="00A878C8">
        <w:rPr>
          <w:sz w:val="28"/>
          <w:szCs w:val="28"/>
        </w:rPr>
        <w:t>/</w:t>
      </w:r>
      <w:r w:rsidRPr="00C00759">
        <w:rPr>
          <w:sz w:val="28"/>
          <w:szCs w:val="28"/>
        </w:rPr>
        <w:t>202</w:t>
      </w:r>
      <w:r w:rsidR="00137061">
        <w:rPr>
          <w:sz w:val="28"/>
          <w:szCs w:val="28"/>
        </w:rPr>
        <w:t>5</w:t>
      </w:r>
      <w:r w:rsidRPr="00C00759">
        <w:rPr>
          <w:sz w:val="28"/>
          <w:szCs w:val="28"/>
        </w:rPr>
        <w:t xml:space="preserve"> </w:t>
      </w:r>
      <w:r w:rsidR="00216996" w:rsidRPr="00C00759">
        <w:rPr>
          <w:sz w:val="28"/>
          <w:szCs w:val="28"/>
        </w:rPr>
        <w:t>учебный год.</w:t>
      </w:r>
    </w:p>
    <w:p w:rsidR="00774E75" w:rsidRPr="00C00759" w:rsidRDefault="00C00759" w:rsidP="00C007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4E75" w:rsidRPr="00C00759">
        <w:rPr>
          <w:sz w:val="28"/>
          <w:szCs w:val="28"/>
        </w:rPr>
        <w:t xml:space="preserve">Директорам </w:t>
      </w:r>
      <w:r w:rsidR="003A3625" w:rsidRPr="00C00759">
        <w:rPr>
          <w:sz w:val="28"/>
          <w:szCs w:val="28"/>
        </w:rPr>
        <w:t xml:space="preserve">муниципальных бюджетных </w:t>
      </w:r>
      <w:r w:rsidR="00565306" w:rsidRPr="00C00759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учреждений</w:t>
      </w:r>
      <w:r w:rsidR="003A3625" w:rsidRPr="00C00759">
        <w:rPr>
          <w:sz w:val="28"/>
          <w:szCs w:val="28"/>
        </w:rPr>
        <w:t xml:space="preserve"> города Смоленска</w:t>
      </w:r>
      <w:r w:rsidR="00565306" w:rsidRPr="00C00759">
        <w:rPr>
          <w:sz w:val="28"/>
          <w:szCs w:val="28"/>
        </w:rPr>
        <w:t xml:space="preserve"> </w:t>
      </w:r>
      <w:r w:rsidR="00774E75" w:rsidRPr="00C00759">
        <w:rPr>
          <w:sz w:val="28"/>
          <w:szCs w:val="28"/>
        </w:rPr>
        <w:t>обеспечить участие обучающихся в мероприят</w:t>
      </w:r>
      <w:r w:rsidR="00F4064B" w:rsidRPr="00C00759">
        <w:rPr>
          <w:sz w:val="28"/>
          <w:szCs w:val="28"/>
        </w:rPr>
        <w:t>и</w:t>
      </w:r>
      <w:r w:rsidR="003A3625" w:rsidRPr="00C00759">
        <w:rPr>
          <w:sz w:val="28"/>
          <w:szCs w:val="28"/>
        </w:rPr>
        <w:t xml:space="preserve">ях </w:t>
      </w:r>
      <w:r w:rsidR="0001367B">
        <w:rPr>
          <w:sz w:val="28"/>
          <w:szCs w:val="28"/>
        </w:rPr>
        <w:t>П</w:t>
      </w:r>
      <w:r w:rsidR="003A3625" w:rsidRPr="00C00759">
        <w:rPr>
          <w:sz w:val="28"/>
          <w:szCs w:val="28"/>
        </w:rPr>
        <w:t>рограммы деятельности СДГО</w:t>
      </w:r>
      <w:r w:rsidR="002236D4" w:rsidRPr="00C00759">
        <w:rPr>
          <w:sz w:val="28"/>
          <w:szCs w:val="28"/>
        </w:rPr>
        <w:t xml:space="preserve"> </w:t>
      </w:r>
      <w:r w:rsidR="00F4064B" w:rsidRPr="00C00759">
        <w:rPr>
          <w:sz w:val="28"/>
          <w:szCs w:val="28"/>
        </w:rPr>
        <w:t>им</w:t>
      </w:r>
      <w:r w:rsidR="0001367B">
        <w:rPr>
          <w:sz w:val="28"/>
          <w:szCs w:val="28"/>
        </w:rPr>
        <w:t>.</w:t>
      </w:r>
      <w:r w:rsidR="003A3625" w:rsidRPr="00C00759">
        <w:rPr>
          <w:sz w:val="28"/>
          <w:szCs w:val="28"/>
        </w:rPr>
        <w:t xml:space="preserve"> </w:t>
      </w:r>
      <w:r w:rsidR="00774E75" w:rsidRPr="00C00759">
        <w:rPr>
          <w:sz w:val="28"/>
          <w:szCs w:val="28"/>
        </w:rPr>
        <w:t>Ю.А. Гагарина.</w:t>
      </w:r>
    </w:p>
    <w:p w:rsidR="00CF287D" w:rsidRPr="00C00759" w:rsidRDefault="00C00759" w:rsidP="00C007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287D" w:rsidRPr="00C00759">
        <w:rPr>
          <w:sz w:val="28"/>
          <w:szCs w:val="28"/>
        </w:rPr>
        <w:t xml:space="preserve">Контроль за исполнением настоящего приказа </w:t>
      </w:r>
      <w:r w:rsidR="003D2767">
        <w:rPr>
          <w:sz w:val="28"/>
          <w:szCs w:val="28"/>
        </w:rPr>
        <w:t>оставляю за собой.</w:t>
      </w:r>
    </w:p>
    <w:p w:rsidR="00CF287D" w:rsidRPr="003D2767" w:rsidRDefault="00CF287D" w:rsidP="00C00759">
      <w:pPr>
        <w:widowControl/>
        <w:tabs>
          <w:tab w:val="left" w:pos="0"/>
          <w:tab w:val="left" w:pos="567"/>
        </w:tabs>
        <w:jc w:val="both"/>
        <w:rPr>
          <w:sz w:val="28"/>
          <w:szCs w:val="26"/>
        </w:rPr>
      </w:pPr>
    </w:p>
    <w:p w:rsidR="001C5EDC" w:rsidRPr="003D2767" w:rsidRDefault="001C5EDC" w:rsidP="00CF287D">
      <w:pPr>
        <w:widowControl/>
        <w:tabs>
          <w:tab w:val="left" w:pos="0"/>
        </w:tabs>
        <w:jc w:val="both"/>
        <w:rPr>
          <w:bCs/>
          <w:sz w:val="28"/>
          <w:szCs w:val="26"/>
        </w:rPr>
      </w:pPr>
    </w:p>
    <w:p w:rsidR="002E236F" w:rsidRDefault="00137061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455D86" w:rsidRPr="00C0075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55D86" w:rsidRPr="00C00759">
        <w:rPr>
          <w:sz w:val="28"/>
          <w:szCs w:val="28"/>
        </w:rPr>
        <w:t xml:space="preserve"> Управления</w:t>
      </w:r>
      <w:r w:rsidR="0001367B">
        <w:rPr>
          <w:sz w:val="28"/>
          <w:szCs w:val="28"/>
        </w:rPr>
        <w:tab/>
      </w:r>
      <w:r w:rsidR="0001367B">
        <w:rPr>
          <w:sz w:val="28"/>
          <w:szCs w:val="28"/>
        </w:rPr>
        <w:tab/>
      </w:r>
      <w:r w:rsidR="0001367B">
        <w:rPr>
          <w:sz w:val="28"/>
          <w:szCs w:val="28"/>
        </w:rPr>
        <w:tab/>
      </w:r>
      <w:r w:rsidR="0001367B">
        <w:rPr>
          <w:sz w:val="28"/>
          <w:szCs w:val="28"/>
        </w:rPr>
        <w:tab/>
      </w:r>
      <w:r w:rsidR="0001367B">
        <w:rPr>
          <w:sz w:val="28"/>
          <w:szCs w:val="28"/>
        </w:rPr>
        <w:tab/>
      </w:r>
      <w:r w:rsidR="0001367B">
        <w:rPr>
          <w:sz w:val="28"/>
          <w:szCs w:val="28"/>
        </w:rPr>
        <w:tab/>
      </w:r>
      <w:r>
        <w:rPr>
          <w:sz w:val="28"/>
          <w:szCs w:val="28"/>
        </w:rPr>
        <w:t xml:space="preserve">         Т.А. Бабушкина</w:t>
      </w:r>
    </w:p>
    <w:p w:rsidR="00012FC8" w:rsidRDefault="00012FC8" w:rsidP="00FD1240">
      <w:pPr>
        <w:widowControl/>
        <w:ind w:left="5387"/>
        <w:rPr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sz w:val="28"/>
          <w:szCs w:val="28"/>
        </w:rPr>
      </w:pPr>
      <w:r w:rsidRPr="00FD1240">
        <w:rPr>
          <w:sz w:val="28"/>
          <w:szCs w:val="28"/>
        </w:rPr>
        <w:lastRenderedPageBreak/>
        <w:t>УТВЕРЖДЕН</w:t>
      </w:r>
    </w:p>
    <w:p w:rsidR="00FD1240" w:rsidRPr="00FD1240" w:rsidRDefault="00FD1240" w:rsidP="00FD1240">
      <w:pPr>
        <w:widowControl/>
        <w:ind w:left="5387"/>
        <w:rPr>
          <w:sz w:val="28"/>
          <w:szCs w:val="28"/>
        </w:rPr>
      </w:pPr>
      <w:r w:rsidRPr="00FD1240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У</w:t>
      </w:r>
      <w:r w:rsidRPr="00FD1240">
        <w:rPr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sz w:val="28"/>
          <w:szCs w:val="28"/>
        </w:rPr>
      </w:pPr>
      <w:r w:rsidRPr="00FD1240">
        <w:rPr>
          <w:sz w:val="28"/>
          <w:szCs w:val="28"/>
        </w:rPr>
        <w:t>(приложение № 1)</w:t>
      </w:r>
    </w:p>
    <w:p w:rsidR="00FD1240" w:rsidRPr="00FD1240" w:rsidRDefault="00FD1240" w:rsidP="00FD1240">
      <w:pPr>
        <w:widowControl/>
        <w:ind w:left="5387"/>
        <w:rPr>
          <w:b/>
          <w:sz w:val="28"/>
          <w:szCs w:val="28"/>
        </w:rPr>
      </w:pPr>
      <w:r w:rsidRPr="00FD1240">
        <w:rPr>
          <w:sz w:val="28"/>
          <w:szCs w:val="28"/>
        </w:rPr>
        <w:t xml:space="preserve">от </w:t>
      </w:r>
      <w:r w:rsidR="003A4863">
        <w:rPr>
          <w:sz w:val="28"/>
          <w:szCs w:val="28"/>
          <w:u w:val="single"/>
        </w:rPr>
        <w:t>28.08.2024</w:t>
      </w:r>
      <w:r w:rsidRPr="00FD1240">
        <w:rPr>
          <w:sz w:val="28"/>
          <w:szCs w:val="28"/>
        </w:rPr>
        <w:t xml:space="preserve">   № </w:t>
      </w:r>
      <w:r w:rsidR="00023D19">
        <w:rPr>
          <w:sz w:val="28"/>
          <w:szCs w:val="28"/>
          <w:u w:val="single"/>
        </w:rPr>
        <w:t>4</w:t>
      </w:r>
      <w:r w:rsidR="003A4863">
        <w:rPr>
          <w:sz w:val="28"/>
          <w:szCs w:val="28"/>
          <w:u w:val="single"/>
        </w:rPr>
        <w:t>0</w:t>
      </w:r>
      <w:r w:rsidR="00023D19">
        <w:rPr>
          <w:sz w:val="28"/>
          <w:szCs w:val="28"/>
          <w:u w:val="single"/>
        </w:rPr>
        <w:t>5</w:t>
      </w:r>
    </w:p>
    <w:p w:rsidR="00FD1240" w:rsidRPr="00FD1240" w:rsidRDefault="00FD1240" w:rsidP="00FD1240">
      <w:pPr>
        <w:widowControl/>
        <w:rPr>
          <w:sz w:val="28"/>
          <w:szCs w:val="28"/>
        </w:rPr>
      </w:pPr>
    </w:p>
    <w:p w:rsidR="00FD1240" w:rsidRPr="00FD1240" w:rsidRDefault="00FD1240" w:rsidP="00FD1240">
      <w:pPr>
        <w:widowControl/>
        <w:rPr>
          <w:sz w:val="28"/>
          <w:szCs w:val="28"/>
        </w:rPr>
      </w:pPr>
    </w:p>
    <w:p w:rsidR="007F7A60" w:rsidRPr="00172582" w:rsidRDefault="007F7A60" w:rsidP="007F7A60">
      <w:pPr>
        <w:widowControl/>
        <w:jc w:val="center"/>
        <w:rPr>
          <w:b/>
          <w:sz w:val="28"/>
          <w:szCs w:val="28"/>
        </w:rPr>
      </w:pPr>
      <w:r w:rsidRPr="00172582">
        <w:rPr>
          <w:b/>
          <w:sz w:val="28"/>
          <w:szCs w:val="28"/>
        </w:rPr>
        <w:t>П Л А Н</w:t>
      </w:r>
    </w:p>
    <w:p w:rsidR="007F7A60" w:rsidRPr="00172582" w:rsidRDefault="007F7A60" w:rsidP="007F7A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_heading=h.gjdgxs" w:colFirst="0" w:colLast="0"/>
      <w:bookmarkEnd w:id="1"/>
      <w:r w:rsidRPr="00172582">
        <w:rPr>
          <w:sz w:val="28"/>
          <w:szCs w:val="28"/>
        </w:rPr>
        <w:t xml:space="preserve">массовых мероприятий по реализации программы деятельности СДГО им. Ю.А. Гагарина </w:t>
      </w:r>
      <w:bookmarkStart w:id="2" w:name="_Hlk167952698"/>
      <w:r w:rsidRPr="00172582">
        <w:rPr>
          <w:sz w:val="28"/>
          <w:szCs w:val="28"/>
          <w:lang w:eastAsia="en-US"/>
        </w:rPr>
        <w:t>«Время великих свершений – время великих Побед!»</w:t>
      </w:r>
      <w:bookmarkEnd w:id="2"/>
    </w:p>
    <w:p w:rsidR="007F7A60" w:rsidRPr="00172582" w:rsidRDefault="007F7A60" w:rsidP="007F7A60">
      <w:pPr>
        <w:widowControl/>
        <w:jc w:val="center"/>
        <w:rPr>
          <w:sz w:val="28"/>
          <w:szCs w:val="28"/>
        </w:rPr>
      </w:pPr>
      <w:r w:rsidRPr="00172582">
        <w:rPr>
          <w:sz w:val="28"/>
          <w:szCs w:val="28"/>
        </w:rPr>
        <w:t>на 2024/2025учебный год</w:t>
      </w:r>
    </w:p>
    <w:p w:rsidR="007F7A60" w:rsidRPr="00172582" w:rsidRDefault="007F7A60" w:rsidP="007F7A60">
      <w:pPr>
        <w:widowControl/>
        <w:jc w:val="center"/>
        <w:rPr>
          <w:sz w:val="32"/>
          <w:szCs w:val="28"/>
        </w:rPr>
      </w:pPr>
    </w:p>
    <w:p w:rsidR="007F7A60" w:rsidRPr="00172582" w:rsidRDefault="007F7A60" w:rsidP="007F7A60">
      <w:pPr>
        <w:widowControl/>
        <w:jc w:val="center"/>
        <w:rPr>
          <w:sz w:val="28"/>
          <w:szCs w:val="24"/>
        </w:rPr>
      </w:pPr>
      <w:r w:rsidRPr="00172582">
        <w:rPr>
          <w:b/>
          <w:bCs/>
          <w:sz w:val="28"/>
          <w:szCs w:val="24"/>
        </w:rPr>
        <w:t>Девиз учебного года:</w:t>
      </w:r>
      <w:r w:rsidRPr="00172582">
        <w:rPr>
          <w:sz w:val="28"/>
          <w:szCs w:val="24"/>
        </w:rPr>
        <w:t xml:space="preserve"> «Шаги Победы!», посвященный 80-летию Победы в Великой Отечественной войне.</w:t>
      </w:r>
    </w:p>
    <w:p w:rsidR="007F7A60" w:rsidRPr="004B253F" w:rsidRDefault="007F7A60" w:rsidP="007F7A60">
      <w:pPr>
        <w:widowControl/>
        <w:jc w:val="center"/>
        <w:rPr>
          <w:sz w:val="24"/>
          <w:szCs w:val="24"/>
        </w:rPr>
      </w:pPr>
    </w:p>
    <w:tbl>
      <w:tblPr>
        <w:tblW w:w="978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528"/>
        <w:gridCol w:w="2551"/>
      </w:tblGrid>
      <w:tr w:rsidR="007F7A60" w:rsidRPr="004B253F" w:rsidTr="007F7A60">
        <w:tc>
          <w:tcPr>
            <w:tcW w:w="1702" w:type="dxa"/>
            <w:shd w:val="clear" w:color="auto" w:fill="auto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shd w:val="clear" w:color="auto" w:fill="auto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F7A60" w:rsidRPr="004B253F" w:rsidTr="007F7A60">
        <w:tc>
          <w:tcPr>
            <w:tcW w:w="9781" w:type="dxa"/>
            <w:gridSpan w:val="3"/>
            <w:shd w:val="clear" w:color="auto" w:fill="auto"/>
          </w:tcPr>
          <w:p w:rsidR="007F7A60" w:rsidRPr="004B253F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253F">
              <w:rPr>
                <w:b/>
                <w:sz w:val="24"/>
                <w:szCs w:val="24"/>
              </w:rPr>
              <w:t>Сентябрь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02.09.2024 12.05.2025</w:t>
            </w:r>
          </w:p>
        </w:tc>
        <w:tc>
          <w:tcPr>
            <w:tcW w:w="5528" w:type="dxa"/>
          </w:tcPr>
          <w:p w:rsidR="007F7A60" w:rsidRPr="00E6377E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Городской смотр-конкурс гагаринских дружин </w:t>
            </w:r>
            <w:r w:rsidRPr="00E6377E">
              <w:rPr>
                <w:sz w:val="24"/>
                <w:szCs w:val="24"/>
              </w:rPr>
              <w:t>«Шаги Победы!», посвященный 80-летию Победы в Великой Отечественной войне.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rPr>
          <w:trHeight w:val="960"/>
        </w:trPr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02.09.2024 16.05.2025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Смотр-конкурс гагаринских отрядов 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«Отряд – 2025» 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rPr>
          <w:trHeight w:val="1092"/>
        </w:trPr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02.09.2024 17.05.2025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Интернет-проекты и акции в официальной группе СДГО им</w:t>
            </w:r>
            <w:r w:rsidR="00BA5FC1">
              <w:rPr>
                <w:sz w:val="24"/>
                <w:szCs w:val="24"/>
              </w:rPr>
              <w:t>.</w:t>
            </w:r>
            <w:r w:rsidRPr="004B253F">
              <w:rPr>
                <w:sz w:val="24"/>
                <w:szCs w:val="24"/>
              </w:rPr>
              <w:t xml:space="preserve"> Ю.А. Гагарина в социальных сетях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02.09.2024</w:t>
            </w:r>
          </w:p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B253F">
              <w:rPr>
                <w:sz w:val="24"/>
                <w:szCs w:val="24"/>
              </w:rPr>
              <w:t>.05.2025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Городская акция «Земной поклон вам, ветераны!»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02.09.2024 08.05.2025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Трудовой десант гагаринских дружин «Обелиск».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02.09.2024 08.05.2025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Проект «</w:t>
            </w:r>
            <w:r>
              <w:rPr>
                <w:sz w:val="24"/>
                <w:szCs w:val="24"/>
              </w:rPr>
              <w:t xml:space="preserve">Делаем для </w:t>
            </w:r>
            <w:proofErr w:type="spellStart"/>
            <w:r>
              <w:rPr>
                <w:sz w:val="24"/>
                <w:szCs w:val="24"/>
              </w:rPr>
              <w:t>СВОих</w:t>
            </w:r>
            <w:proofErr w:type="spellEnd"/>
            <w:r w:rsidRPr="004B253F">
              <w:rPr>
                <w:sz w:val="24"/>
                <w:szCs w:val="24"/>
              </w:rPr>
              <w:t>!»: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- сентябрь 2024 года – акция «</w:t>
            </w:r>
            <w:r>
              <w:rPr>
                <w:sz w:val="24"/>
                <w:szCs w:val="24"/>
              </w:rPr>
              <w:t>Соберем в школу вместе</w:t>
            </w:r>
            <w:r w:rsidRPr="004B253F">
              <w:rPr>
                <w:sz w:val="24"/>
                <w:szCs w:val="24"/>
              </w:rPr>
              <w:t>»;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- декабрь 2024 года – январь 2025 года </w:t>
            </w:r>
            <w:r>
              <w:rPr>
                <w:sz w:val="24"/>
                <w:szCs w:val="24"/>
              </w:rPr>
              <w:t>-</w:t>
            </w:r>
            <w:r w:rsidRPr="004B253F">
              <w:rPr>
                <w:sz w:val="24"/>
                <w:szCs w:val="24"/>
              </w:rPr>
              <w:t xml:space="preserve"> акция «Новогодний подарок»;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январь-март</w:t>
            </w:r>
            <w:r w:rsidRPr="004B253F">
              <w:rPr>
                <w:sz w:val="24"/>
                <w:szCs w:val="24"/>
              </w:rPr>
              <w:t xml:space="preserve"> 2025 года – «</w:t>
            </w:r>
            <w:r>
              <w:rPr>
                <w:sz w:val="24"/>
                <w:szCs w:val="24"/>
              </w:rPr>
              <w:t>Браслет «выживания</w:t>
            </w:r>
            <w:r w:rsidRPr="004B253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«Гагаринского вестника» в дружинах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10.09.2024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17-20.09.</w:t>
            </w:r>
          </w:p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2024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Пост № 1 у Вечного огня. 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МБОУ «СШ № 32»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24-27.09.</w:t>
            </w:r>
          </w:p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2024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Пост № 1 у Вечного огня. 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Линейка Памяти 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МБОУ «СШ № 39»</w:t>
            </w:r>
          </w:p>
        </w:tc>
      </w:tr>
      <w:tr w:rsidR="007F7A60" w:rsidRPr="004B253F" w:rsidTr="007F7A60">
        <w:tc>
          <w:tcPr>
            <w:tcW w:w="9781" w:type="dxa"/>
            <w:gridSpan w:val="3"/>
            <w:shd w:val="clear" w:color="auto" w:fill="auto"/>
          </w:tcPr>
          <w:p w:rsidR="007F7A60" w:rsidRPr="004B253F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253F">
              <w:rPr>
                <w:b/>
                <w:sz w:val="24"/>
                <w:szCs w:val="24"/>
              </w:rPr>
              <w:t>Октябрь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  <w:lang w:val="en-US"/>
              </w:rPr>
              <w:t>07</w:t>
            </w:r>
            <w:r w:rsidRPr="004B253F">
              <w:rPr>
                <w:sz w:val="24"/>
                <w:szCs w:val="24"/>
              </w:rPr>
              <w:t>.10.2024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городского проекта «Семья – это…»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8A0CD1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17.10.2024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Городская школа актива </w:t>
            </w:r>
            <w:r>
              <w:rPr>
                <w:sz w:val="24"/>
                <w:szCs w:val="24"/>
              </w:rPr>
              <w:t>для лидеров гагаринских дружин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4B253F" w:rsidTr="007F7A60"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4B253F" w:rsidTr="007F7A60">
        <w:trPr>
          <w:trHeight w:val="631"/>
        </w:trPr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4B253F">
              <w:rPr>
                <w:sz w:val="24"/>
                <w:szCs w:val="24"/>
              </w:rPr>
              <w:t>2</w:t>
            </w:r>
            <w:r w:rsidRPr="004B253F">
              <w:rPr>
                <w:sz w:val="24"/>
                <w:szCs w:val="24"/>
                <w:lang w:val="en-US"/>
              </w:rPr>
              <w:t>4</w:t>
            </w:r>
            <w:r w:rsidRPr="004B253F">
              <w:rPr>
                <w:sz w:val="24"/>
                <w:szCs w:val="24"/>
              </w:rPr>
              <w:t>.10.202</w:t>
            </w:r>
            <w:r w:rsidRPr="004B253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</w:t>
            </w:r>
            <w:r w:rsidRPr="00E66382">
              <w:rPr>
                <w:sz w:val="24"/>
                <w:szCs w:val="24"/>
              </w:rPr>
              <w:t>«Шаги Победы!»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2</w:t>
            </w:r>
            <w:r w:rsidRPr="004B253F">
              <w:rPr>
                <w:sz w:val="24"/>
                <w:szCs w:val="24"/>
              </w:rPr>
              <w:t>»</w:t>
            </w:r>
          </w:p>
        </w:tc>
      </w:tr>
      <w:tr w:rsidR="007F7A60" w:rsidRPr="004B253F" w:rsidTr="007F7A60">
        <w:tc>
          <w:tcPr>
            <w:tcW w:w="9781" w:type="dxa"/>
            <w:gridSpan w:val="3"/>
            <w:shd w:val="clear" w:color="auto" w:fill="auto"/>
          </w:tcPr>
          <w:p w:rsidR="007F7A60" w:rsidRPr="004B253F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4B253F">
              <w:rPr>
                <w:b/>
                <w:sz w:val="24"/>
                <w:szCs w:val="24"/>
              </w:rPr>
              <w:t>Ноябрь</w:t>
            </w:r>
          </w:p>
        </w:tc>
      </w:tr>
      <w:tr w:rsidR="007F7A60" w:rsidRPr="004B253F" w:rsidTr="007F7A60">
        <w:trPr>
          <w:trHeight w:val="690"/>
        </w:trPr>
        <w:tc>
          <w:tcPr>
            <w:tcW w:w="1702" w:type="dxa"/>
            <w:shd w:val="clear" w:color="auto" w:fill="FFFFFF"/>
          </w:tcPr>
          <w:p w:rsidR="007F7A60" w:rsidRPr="004B253F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4B253F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</w:t>
            </w:r>
            <w:r w:rsidRPr="00E66382">
              <w:rPr>
                <w:sz w:val="24"/>
                <w:szCs w:val="24"/>
              </w:rPr>
              <w:t>«Шаги Победы!»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</w:t>
            </w:r>
          </w:p>
          <w:p w:rsidR="007F7A60" w:rsidRPr="004B253F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7</w:t>
            </w:r>
            <w:r w:rsidRPr="004B253F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569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07.11.202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Пост № 1 у Вечного огня. </w:t>
            </w:r>
          </w:p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МБУ ДО «ДТДМ», МБОУ «СШ № </w:t>
            </w:r>
            <w:r>
              <w:rPr>
                <w:sz w:val="24"/>
                <w:szCs w:val="24"/>
              </w:rPr>
              <w:t>40»</w:t>
            </w:r>
          </w:p>
        </w:tc>
      </w:tr>
      <w:tr w:rsidR="007F7A60" w:rsidRPr="00FD1240" w:rsidTr="007F7A60">
        <w:trPr>
          <w:trHeight w:val="690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FD1240" w:rsidTr="007F7A60">
        <w:trPr>
          <w:trHeight w:val="690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13DF6"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</w:t>
            </w:r>
            <w:r w:rsidRPr="00E66382">
              <w:rPr>
                <w:sz w:val="24"/>
                <w:szCs w:val="24"/>
              </w:rPr>
              <w:t>«Шаги Победы!»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7A60" w:rsidRPr="00F13DF6" w:rsidRDefault="007F7A60" w:rsidP="007F7A60">
            <w:pPr>
              <w:widowControl/>
              <w:rPr>
                <w:sz w:val="24"/>
                <w:szCs w:val="24"/>
              </w:rPr>
            </w:pPr>
            <w:r w:rsidRPr="00F13DF6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13DF6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19</w:t>
            </w:r>
            <w:r w:rsidRPr="00F13DF6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690"/>
        </w:trPr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5528" w:type="dxa"/>
          </w:tcPr>
          <w:p w:rsidR="007F7A60" w:rsidRPr="00F13DF6" w:rsidRDefault="007F7A60" w:rsidP="007F7A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городского проекта «Семья – это...»</w:t>
            </w:r>
          </w:p>
        </w:tc>
        <w:tc>
          <w:tcPr>
            <w:tcW w:w="2551" w:type="dxa"/>
          </w:tcPr>
          <w:p w:rsidR="007F7A60" w:rsidRPr="00F13DF6" w:rsidRDefault="007F7A60" w:rsidP="007F7A60">
            <w:pPr>
              <w:widowControl/>
              <w:rPr>
                <w:sz w:val="24"/>
                <w:szCs w:val="24"/>
              </w:rPr>
            </w:pPr>
            <w:r w:rsidRPr="008A0CD1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t>Декабрь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FD124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Пост № 1 у Вечного огня. 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1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FD124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Пост № 1 у Вечного огня. 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МБОУ «СШ № 2»</w:t>
            </w:r>
          </w:p>
        </w:tc>
      </w:tr>
      <w:tr w:rsidR="007F7A60" w:rsidRPr="00FD1240" w:rsidTr="007F7A60">
        <w:trPr>
          <w:trHeight w:val="539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1240">
              <w:rPr>
                <w:sz w:val="24"/>
                <w:szCs w:val="24"/>
              </w:rPr>
              <w:t>0.12.202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Пост № 1 у Вечного огня. 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3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539"/>
        </w:trPr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FD1240" w:rsidTr="007F7A60">
        <w:trPr>
          <w:trHeight w:val="539"/>
        </w:trPr>
        <w:tc>
          <w:tcPr>
            <w:tcW w:w="1702" w:type="dxa"/>
            <w:shd w:val="clear" w:color="auto" w:fill="FFFFFF"/>
          </w:tcPr>
          <w:p w:rsidR="007F7A60" w:rsidRPr="00F13DF6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Городская школа актива </w:t>
            </w:r>
            <w:r>
              <w:rPr>
                <w:sz w:val="24"/>
                <w:szCs w:val="24"/>
              </w:rPr>
              <w:t>для лидеров гагаринских дружин</w:t>
            </w:r>
          </w:p>
        </w:tc>
        <w:tc>
          <w:tcPr>
            <w:tcW w:w="2551" w:type="dxa"/>
          </w:tcPr>
          <w:p w:rsidR="007F7A6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</w:p>
        </w:tc>
      </w:tr>
      <w:tr w:rsidR="007F7A60" w:rsidRPr="00FD1240" w:rsidTr="007F7A60"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507E">
              <w:rPr>
                <w:sz w:val="24"/>
                <w:szCs w:val="24"/>
              </w:rPr>
              <w:t xml:space="preserve">Городской конкурс активистов СДГО </w:t>
            </w:r>
            <w:r w:rsidR="00BA5FC1">
              <w:rPr>
                <w:sz w:val="24"/>
                <w:szCs w:val="24"/>
              </w:rPr>
              <w:t xml:space="preserve">                  </w:t>
            </w:r>
            <w:r w:rsidRPr="00FD507E">
              <w:rPr>
                <w:sz w:val="24"/>
                <w:szCs w:val="24"/>
              </w:rPr>
              <w:t>им</w:t>
            </w:r>
            <w:r w:rsidR="00BA5FC1">
              <w:rPr>
                <w:sz w:val="24"/>
                <w:szCs w:val="24"/>
              </w:rPr>
              <w:t xml:space="preserve">. </w:t>
            </w:r>
            <w:r w:rsidRPr="00FD507E">
              <w:rPr>
                <w:sz w:val="24"/>
                <w:szCs w:val="24"/>
              </w:rPr>
              <w:t>Ю.А. Гагарина «Лидер года - 202</w:t>
            </w:r>
            <w:r>
              <w:rPr>
                <w:sz w:val="24"/>
                <w:szCs w:val="24"/>
              </w:rPr>
              <w:t>4</w:t>
            </w:r>
            <w:r w:rsidRPr="00FD507E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507E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D1240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Старт городского конкурса юнкоров-гагаринцев «Созвездие» + мы»</w:t>
            </w:r>
          </w:p>
        </w:tc>
        <w:tc>
          <w:tcPr>
            <w:tcW w:w="2551" w:type="dxa"/>
            <w:shd w:val="clear" w:color="auto" w:fill="auto"/>
          </w:tcPr>
          <w:p w:rsidR="007F7A60" w:rsidRPr="008A0CD1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5528" w:type="dxa"/>
          </w:tcPr>
          <w:p w:rsidR="007F7A60" w:rsidRDefault="007F7A60" w:rsidP="007F7A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городского проекта «О прошлом для будущего», посвященный 80-летию </w:t>
            </w:r>
            <w:r w:rsidRPr="005A239C">
              <w:rPr>
                <w:sz w:val="24"/>
                <w:szCs w:val="24"/>
              </w:rPr>
              <w:t>Победы в Великой Отечественной войне.</w:t>
            </w:r>
          </w:p>
        </w:tc>
        <w:tc>
          <w:tcPr>
            <w:tcW w:w="2551" w:type="dxa"/>
            <w:shd w:val="clear" w:color="auto" w:fill="auto"/>
          </w:tcPr>
          <w:p w:rsidR="007F7A60" w:rsidRPr="005A239C" w:rsidRDefault="007F7A60" w:rsidP="007F7A60">
            <w:pPr>
              <w:widowControl/>
              <w:rPr>
                <w:sz w:val="24"/>
                <w:szCs w:val="24"/>
              </w:rPr>
            </w:pPr>
            <w:r w:rsidRPr="005A239C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21.01.2025</w:t>
            </w:r>
          </w:p>
        </w:tc>
        <w:tc>
          <w:tcPr>
            <w:tcW w:w="5528" w:type="dxa"/>
          </w:tcPr>
          <w:p w:rsidR="007F7A60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5A239C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FD1240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1 у Вечного огня.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  <w:shd w:val="clear" w:color="auto" w:fill="auto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Гимназия №4»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D1240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</w:t>
            </w:r>
            <w:r w:rsidRPr="00E66382">
              <w:rPr>
                <w:sz w:val="24"/>
                <w:szCs w:val="24"/>
              </w:rPr>
              <w:t>«Шаги Победы!»</w:t>
            </w:r>
          </w:p>
        </w:tc>
        <w:tc>
          <w:tcPr>
            <w:tcW w:w="2551" w:type="dxa"/>
            <w:shd w:val="clear" w:color="auto" w:fill="auto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</w:t>
            </w:r>
            <w:r>
              <w:rPr>
                <w:sz w:val="24"/>
                <w:szCs w:val="24"/>
              </w:rPr>
              <w:t>№8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t>Февраль</w:t>
            </w:r>
          </w:p>
        </w:tc>
      </w:tr>
      <w:tr w:rsidR="007F7A60" w:rsidRPr="00FD1240" w:rsidTr="007F7A60">
        <w:trPr>
          <w:trHeight w:val="795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FD124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1 у Вечного огня.</w:t>
            </w:r>
          </w:p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5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551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E67547">
              <w:rPr>
                <w:sz w:val="24"/>
                <w:szCs w:val="24"/>
              </w:rPr>
              <w:t xml:space="preserve">«В гостях у дружины» – презентация смотра-конкурса гагаринских дружин </w:t>
            </w:r>
            <w:r w:rsidRPr="00E66382">
              <w:rPr>
                <w:sz w:val="24"/>
                <w:szCs w:val="24"/>
              </w:rPr>
              <w:t>«Шаги Победы!»</w:t>
            </w:r>
          </w:p>
        </w:tc>
        <w:tc>
          <w:tcPr>
            <w:tcW w:w="2551" w:type="dxa"/>
          </w:tcPr>
          <w:p w:rsidR="007F7A60" w:rsidRPr="00E67547" w:rsidRDefault="007F7A60" w:rsidP="007F7A60">
            <w:pPr>
              <w:widowControl/>
              <w:rPr>
                <w:sz w:val="24"/>
                <w:szCs w:val="24"/>
              </w:rPr>
            </w:pPr>
            <w:r w:rsidRPr="00E67547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E67547">
              <w:rPr>
                <w:sz w:val="24"/>
                <w:szCs w:val="24"/>
              </w:rPr>
              <w:t>МБОУ «СШ №</w:t>
            </w:r>
            <w:r>
              <w:rPr>
                <w:sz w:val="24"/>
                <w:szCs w:val="24"/>
              </w:rPr>
              <w:t>10</w:t>
            </w:r>
            <w:r w:rsidRPr="00E67547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559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D124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1 у Вечного огня</w:t>
            </w:r>
          </w:p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6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FD124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1 у Вечного огня.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7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D124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 xml:space="preserve">Городская школа актива </w:t>
            </w:r>
            <w:r>
              <w:rPr>
                <w:sz w:val="24"/>
                <w:szCs w:val="24"/>
              </w:rPr>
              <w:t>для лидеров гагаринских дружин</w:t>
            </w:r>
          </w:p>
        </w:tc>
        <w:tc>
          <w:tcPr>
            <w:tcW w:w="2551" w:type="dxa"/>
          </w:tcPr>
          <w:p w:rsidR="007F7A60" w:rsidRPr="00FD1240" w:rsidRDefault="007F7A60" w:rsidP="007F7A60">
            <w:r w:rsidRPr="00FD1240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t>Март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FD124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2 у бюста Ю.А. Гагарина.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8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305BE6" w:rsidRDefault="007F7A60" w:rsidP="007F7A6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D1240">
              <w:rPr>
                <w:sz w:val="24"/>
                <w:szCs w:val="24"/>
              </w:rPr>
              <w:t>март-апрель 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Уроки Гагарина в дружинах общеобразовательных учреждений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7A60" w:rsidRPr="00FD1240" w:rsidRDefault="007F7A60" w:rsidP="007F7A60">
            <w:r w:rsidRPr="00FD1240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rPr>
          <w:trHeight w:val="750"/>
        </w:trPr>
        <w:tc>
          <w:tcPr>
            <w:tcW w:w="1702" w:type="dxa"/>
            <w:shd w:val="clear" w:color="auto" w:fill="FFFFFF"/>
          </w:tcPr>
          <w:p w:rsidR="007F7A60" w:rsidRPr="00305BE6" w:rsidRDefault="007F7A60" w:rsidP="007F7A6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64911">
              <w:rPr>
                <w:sz w:val="24"/>
                <w:szCs w:val="24"/>
              </w:rPr>
              <w:t xml:space="preserve">март-апрель </w:t>
            </w:r>
            <w:r w:rsidRPr="00FD124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Ритуал приёма в члены СДГО им. Ю.А. Гагарина (в дружинах)</w:t>
            </w:r>
          </w:p>
        </w:tc>
        <w:tc>
          <w:tcPr>
            <w:tcW w:w="2551" w:type="dxa"/>
          </w:tcPr>
          <w:p w:rsidR="007F7A60" w:rsidRPr="00FD1240" w:rsidRDefault="007F7A60" w:rsidP="007F7A60">
            <w:r w:rsidRPr="00FD1240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rPr>
          <w:trHeight w:val="274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24.03.-28.03.2025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гагаринских комнат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56533A">
              <w:rPr>
                <w:sz w:val="24"/>
                <w:szCs w:val="24"/>
              </w:rPr>
              <w:t xml:space="preserve">МБУ ДО «ДТДМ», муниципальные общеобразовательные </w:t>
            </w:r>
            <w:r w:rsidRPr="0056533A">
              <w:rPr>
                <w:sz w:val="24"/>
                <w:szCs w:val="24"/>
              </w:rPr>
              <w:lastRenderedPageBreak/>
              <w:t>учреждения</w:t>
            </w:r>
          </w:p>
        </w:tc>
      </w:tr>
      <w:tr w:rsidR="007F7A60" w:rsidRPr="00FD1240" w:rsidTr="007F7A60">
        <w:trPr>
          <w:trHeight w:val="854"/>
        </w:trPr>
        <w:tc>
          <w:tcPr>
            <w:tcW w:w="1702" w:type="dxa"/>
            <w:shd w:val="clear" w:color="auto" w:fill="FFFFFF"/>
          </w:tcPr>
          <w:p w:rsidR="007F7A60" w:rsidRPr="00305BE6" w:rsidRDefault="007F7A60" w:rsidP="007F7A60">
            <w:pPr>
              <w:jc w:val="center"/>
              <w:rPr>
                <w:sz w:val="24"/>
                <w:szCs w:val="24"/>
                <w:lang w:val="en-US"/>
              </w:rPr>
            </w:pPr>
            <w:r w:rsidRPr="00FD1240">
              <w:rPr>
                <w:sz w:val="24"/>
                <w:szCs w:val="24"/>
              </w:rPr>
              <w:lastRenderedPageBreak/>
              <w:t>28.03.202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Подведение итогов городского конкурса юнкоров-гагаринцев «Созвездие» + мы»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t>Апрель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D101D8">
              <w:rPr>
                <w:rFonts w:eastAsia="Calibri"/>
                <w:sz w:val="24"/>
                <w:szCs w:val="24"/>
                <w:lang w:eastAsia="en-US"/>
              </w:rPr>
              <w:t>Школа-лаборатория «Мастерство и поиск» для старших вожатых общеобразовательных учреждений города Смоленска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4B253F">
              <w:rPr>
                <w:sz w:val="24"/>
                <w:szCs w:val="24"/>
              </w:rPr>
              <w:t>МБУ ДО «ДТДМ»,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13DF6" w:rsidRDefault="007F7A60" w:rsidP="007F7A60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D1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FD1240">
              <w:rPr>
                <w:sz w:val="24"/>
                <w:szCs w:val="24"/>
              </w:rPr>
              <w:t>.04. 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2 у бюста Ю.А. Гагарина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Линейка Памяти 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Ритуал приёма в члены СДГО им. Ю.А. Гагарина у бюста Ю.А. Гагарина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 w:rsidRPr="008A0CD1">
              <w:rPr>
                <w:sz w:val="24"/>
                <w:szCs w:val="24"/>
              </w:rPr>
              <w:t>9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467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18.04.202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Пост № 1 у Вечного огня. 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 w:rsidRPr="008A0CD1">
              <w:rPr>
                <w:sz w:val="24"/>
                <w:szCs w:val="24"/>
              </w:rPr>
              <w:t>10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rPr>
          <w:trHeight w:val="467"/>
        </w:trPr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 для лидеров гагаринских дружин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56533A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rPr>
          <w:trHeight w:val="283"/>
        </w:trPr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t>Май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  <w:r w:rsidRPr="008A0CD1">
              <w:rPr>
                <w:sz w:val="24"/>
                <w:szCs w:val="24"/>
              </w:rPr>
              <w:t>городского проекта «О прошлом для будущего», посвященный 80-летию Победы в Великой Отечественной войне.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8A0CD1">
              <w:rPr>
                <w:sz w:val="24"/>
                <w:szCs w:val="24"/>
              </w:rPr>
              <w:t>МБУ ДО «ДТДМ», муниципальные общеобразовательные учреждения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Default="007F7A60" w:rsidP="007F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06.05.-</w:t>
            </w:r>
            <w:r w:rsidRPr="00FD1240">
              <w:rPr>
                <w:sz w:val="24"/>
                <w:szCs w:val="24"/>
              </w:rPr>
              <w:t>09.05.</w:t>
            </w:r>
          </w:p>
          <w:p w:rsidR="007F7A60" w:rsidRPr="00FD1240" w:rsidRDefault="007F7A60" w:rsidP="007F7A60">
            <w:pPr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1 у Вечного огня.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11</w:t>
            </w:r>
            <w:r w:rsidRPr="00FD1240">
              <w:rPr>
                <w:sz w:val="24"/>
                <w:szCs w:val="24"/>
              </w:rPr>
              <w:t>».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D1240">
              <w:rPr>
                <w:sz w:val="24"/>
                <w:szCs w:val="24"/>
              </w:rPr>
              <w:t>-1</w:t>
            </w:r>
            <w:r w:rsidRPr="00FD1240">
              <w:rPr>
                <w:sz w:val="24"/>
                <w:szCs w:val="24"/>
                <w:lang w:val="en-US"/>
              </w:rPr>
              <w:t>6</w:t>
            </w:r>
            <w:r w:rsidRPr="00FD1240">
              <w:rPr>
                <w:sz w:val="24"/>
                <w:szCs w:val="24"/>
              </w:rPr>
              <w:t>.05.</w:t>
            </w:r>
          </w:p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Пост № 1 у Вечного огня 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12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56533A" w:rsidRDefault="007F7A60" w:rsidP="007F7A60">
            <w:pPr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D1240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 XXVI</w:t>
            </w:r>
            <w:r w:rsidRPr="00FD1240">
              <w:rPr>
                <w:sz w:val="24"/>
                <w:szCs w:val="24"/>
                <w:lang w:val="en-US"/>
              </w:rPr>
              <w:t>I</w:t>
            </w:r>
            <w:r w:rsidRPr="0056533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FD1240">
              <w:rPr>
                <w:sz w:val="24"/>
                <w:szCs w:val="24"/>
              </w:rPr>
              <w:t>Конференция СДГО им. Ю.А. Гагарина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D124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  <w:r w:rsidRPr="00FD1240">
              <w:rPr>
                <w:sz w:val="24"/>
                <w:szCs w:val="24"/>
              </w:rPr>
              <w:t>.05.</w:t>
            </w:r>
          </w:p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№1 у Вечного огня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13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D1240">
              <w:rPr>
                <w:sz w:val="24"/>
                <w:szCs w:val="24"/>
              </w:rPr>
              <w:t>-</w:t>
            </w:r>
            <w:r w:rsidRPr="00FD124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FD1240">
              <w:rPr>
                <w:sz w:val="24"/>
                <w:szCs w:val="24"/>
              </w:rPr>
              <w:t>.05.</w:t>
            </w:r>
          </w:p>
          <w:p w:rsidR="007F7A60" w:rsidRPr="00FD1240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№1 у Вечного огня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 xml:space="preserve">МБОУ «СШ № </w:t>
            </w:r>
            <w:r>
              <w:rPr>
                <w:sz w:val="24"/>
                <w:szCs w:val="24"/>
              </w:rPr>
              <w:t>14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  <w:tr w:rsidR="007F7A60" w:rsidRPr="00FD1240" w:rsidTr="007F7A60">
        <w:tc>
          <w:tcPr>
            <w:tcW w:w="9781" w:type="dxa"/>
            <w:gridSpan w:val="3"/>
            <w:shd w:val="clear" w:color="auto" w:fill="auto"/>
          </w:tcPr>
          <w:p w:rsidR="007F7A60" w:rsidRPr="00FD1240" w:rsidRDefault="007F7A60" w:rsidP="007F7A6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FD1240">
              <w:rPr>
                <w:b/>
                <w:sz w:val="24"/>
                <w:szCs w:val="24"/>
              </w:rPr>
              <w:t>Июнь</w:t>
            </w:r>
          </w:p>
        </w:tc>
      </w:tr>
      <w:tr w:rsidR="007F7A60" w:rsidRPr="00FD1240" w:rsidTr="007F7A60">
        <w:tc>
          <w:tcPr>
            <w:tcW w:w="1702" w:type="dxa"/>
            <w:shd w:val="clear" w:color="auto" w:fill="FFFFFF"/>
          </w:tcPr>
          <w:p w:rsidR="007F7A60" w:rsidRPr="0056533A" w:rsidRDefault="007F7A60" w:rsidP="007F7A60">
            <w:pPr>
              <w:widowControl/>
              <w:jc w:val="center"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FD1240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Пост № 1 у Вечного огня.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2551" w:type="dxa"/>
          </w:tcPr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МБУ ДО «ДТДМ»,</w:t>
            </w:r>
          </w:p>
          <w:p w:rsidR="007F7A60" w:rsidRPr="00FD1240" w:rsidRDefault="007F7A60" w:rsidP="007F7A60">
            <w:pPr>
              <w:widowControl/>
              <w:rPr>
                <w:sz w:val="24"/>
                <w:szCs w:val="24"/>
              </w:rPr>
            </w:pPr>
            <w:r w:rsidRPr="00FD1240">
              <w:rPr>
                <w:sz w:val="24"/>
                <w:szCs w:val="24"/>
              </w:rPr>
              <w:t>МБОУ «СШ №</w:t>
            </w:r>
            <w:r>
              <w:rPr>
                <w:sz w:val="24"/>
                <w:szCs w:val="24"/>
              </w:rPr>
              <w:t>15</w:t>
            </w:r>
            <w:r w:rsidRPr="00FD1240">
              <w:rPr>
                <w:sz w:val="24"/>
                <w:szCs w:val="24"/>
              </w:rPr>
              <w:t>»</w:t>
            </w:r>
          </w:p>
        </w:tc>
      </w:tr>
    </w:tbl>
    <w:p w:rsidR="007F7A60" w:rsidRPr="00FD1240" w:rsidRDefault="007F7A60" w:rsidP="007F7A60">
      <w:pPr>
        <w:rPr>
          <w:sz w:val="28"/>
          <w:szCs w:val="28"/>
        </w:rPr>
      </w:pPr>
    </w:p>
    <w:p w:rsidR="007F7A60" w:rsidRDefault="007F7A60" w:rsidP="007F7A60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Pr="00FD1240" w:rsidRDefault="00FD1240" w:rsidP="00FD1240">
      <w:pPr>
        <w:rPr>
          <w:sz w:val="28"/>
          <w:szCs w:val="28"/>
        </w:rPr>
      </w:pPr>
    </w:p>
    <w:p w:rsidR="00F80A06" w:rsidRDefault="00F80A06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Default="00FD1240" w:rsidP="000A093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(приложение № 2)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3A4863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 w:rsidR="00023D19">
        <w:rPr>
          <w:color w:val="1D1B11" w:themeColor="background2" w:themeShade="1A"/>
          <w:sz w:val="28"/>
          <w:szCs w:val="28"/>
          <w:u w:val="single"/>
        </w:rPr>
        <w:t>4</w:t>
      </w:r>
      <w:r w:rsidR="003A4863">
        <w:rPr>
          <w:color w:val="1D1B11" w:themeColor="background2" w:themeShade="1A"/>
          <w:sz w:val="28"/>
          <w:szCs w:val="28"/>
          <w:u w:val="single"/>
        </w:rPr>
        <w:t>0</w:t>
      </w:r>
      <w:r w:rsidR="00023D19">
        <w:rPr>
          <w:color w:val="1D1B11" w:themeColor="background2" w:themeShade="1A"/>
          <w:sz w:val="28"/>
          <w:szCs w:val="28"/>
          <w:u w:val="single"/>
        </w:rPr>
        <w:t>5</w:t>
      </w:r>
    </w:p>
    <w:p w:rsidR="00BA5FC1" w:rsidRDefault="00BA5FC1" w:rsidP="003A486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городском смотре-конкурсе гагаринских дружин</w:t>
      </w:r>
    </w:p>
    <w:p w:rsidR="003A4863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152744">
        <w:rPr>
          <w:b/>
          <w:color w:val="1D1B11" w:themeColor="background2" w:themeShade="1A"/>
          <w:sz w:val="28"/>
          <w:szCs w:val="28"/>
        </w:rPr>
        <w:t>«Шаги Победы!», посвященный 80-летию Победы в Великой Отечественной войне.</w:t>
      </w:r>
    </w:p>
    <w:p w:rsidR="003A4863" w:rsidRPr="00FD1240" w:rsidRDefault="003A4863" w:rsidP="003A4863">
      <w:pPr>
        <w:jc w:val="center"/>
        <w:rPr>
          <w:color w:val="1D1B11" w:themeColor="background2" w:themeShade="1A"/>
        </w:rPr>
      </w:pP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Общие положения</w:t>
      </w:r>
    </w:p>
    <w:p w:rsidR="003A4863" w:rsidRPr="00FD1240" w:rsidRDefault="003A4863" w:rsidP="003A4863">
      <w:pPr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Городской смотр-конкурс гагаринских дружин девизом «Мы с именем этим по жизни идем!» (далее – Смотр-конкурс), </w:t>
      </w:r>
      <w:r w:rsidRPr="00FD1240">
        <w:rPr>
          <w:color w:val="1D1B11" w:themeColor="background2" w:themeShade="1A"/>
          <w:sz w:val="28"/>
          <w:szCs w:val="28"/>
          <w:highlight w:val="white"/>
        </w:rPr>
        <w:t>проводится с целью совершенствования деятельности гагаринских дружин общеобразовательных учреждений и создания позитивного имиджа гагаринской организации.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Смотр-конкурс призван способствовать: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повышению имиджа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 в деле гражданского и патриотического воспитания детей и подростков;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систематизации имеющегося опыта деятельности гагаринских дружин;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выявлению и распространению нового интересного опыта работы дружин;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развитию творческого потенциала и активности юных гагаринцев;</w:t>
      </w:r>
    </w:p>
    <w:p w:rsidR="003A4863" w:rsidRPr="00FD1240" w:rsidRDefault="003A4863" w:rsidP="003A4863">
      <w:pPr>
        <w:widowControl/>
        <w:tabs>
          <w:tab w:val="left" w:pos="386"/>
        </w:tabs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привлечению внимание общественности к деятельности СДГО</w:t>
      </w:r>
      <w:r>
        <w:rPr>
          <w:color w:val="1D1B11" w:themeColor="background2" w:themeShade="1A"/>
          <w:sz w:val="28"/>
          <w:szCs w:val="28"/>
        </w:rPr>
        <w:t xml:space="preserve">                         </w:t>
      </w:r>
      <w:r w:rsidRPr="00FD1240">
        <w:rPr>
          <w:color w:val="1D1B11" w:themeColor="background2" w:themeShade="1A"/>
          <w:sz w:val="28"/>
          <w:szCs w:val="28"/>
        </w:rPr>
        <w:t xml:space="preserve">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16"/>
          <w:szCs w:val="16"/>
        </w:rPr>
      </w:pPr>
    </w:p>
    <w:p w:rsidR="003A4863" w:rsidRPr="00FD1240" w:rsidRDefault="003A4863" w:rsidP="003A4863">
      <w:pPr>
        <w:ind w:firstLine="709"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</w:t>
      </w:r>
    </w:p>
    <w:p w:rsidR="003A4863" w:rsidRPr="00FD1240" w:rsidRDefault="003A4863" w:rsidP="003A4863">
      <w:pPr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МБУ ДО «Дворец творчества детей и молодежи»,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8"/>
          <w:szCs w:val="28"/>
        </w:rPr>
        <w:t>Ю.А. Гагарина.</w:t>
      </w:r>
    </w:p>
    <w:p w:rsidR="003A4863" w:rsidRPr="00FD1240" w:rsidRDefault="003A4863" w:rsidP="003A4863">
      <w:pPr>
        <w:ind w:left="14" w:hanging="14"/>
        <w:jc w:val="both"/>
        <w:rPr>
          <w:color w:val="1D1B11" w:themeColor="background2" w:themeShade="1A"/>
          <w:sz w:val="16"/>
          <w:szCs w:val="16"/>
        </w:rPr>
      </w:pPr>
    </w:p>
    <w:p w:rsidR="003A4863" w:rsidRPr="00FD1240" w:rsidRDefault="003A4863" w:rsidP="003A4863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</w:t>
      </w:r>
    </w:p>
    <w:p w:rsidR="003A4863" w:rsidRPr="00FD1240" w:rsidRDefault="003A4863" w:rsidP="003A4863">
      <w:pPr>
        <w:ind w:left="14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Смотре-конкурсе принимают участие гагаринские дружины общеобразовательных учреждений города Смоленска.</w:t>
      </w: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left="14" w:hanging="14"/>
        <w:jc w:val="both"/>
        <w:rPr>
          <w:color w:val="1D1B11" w:themeColor="background2" w:themeShade="1A"/>
          <w:sz w:val="16"/>
          <w:szCs w:val="16"/>
        </w:rPr>
      </w:pP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Сроки проведения</w:t>
      </w:r>
    </w:p>
    <w:p w:rsidR="003A4863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left="14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Смотр-конкурс проводится с </w:t>
      </w:r>
      <w:r>
        <w:rPr>
          <w:color w:val="1D1B11" w:themeColor="background2" w:themeShade="1A"/>
          <w:sz w:val="28"/>
          <w:szCs w:val="28"/>
        </w:rPr>
        <w:t xml:space="preserve">2 сентября 2024 года по 12 мая 2025 года. </w:t>
      </w: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left="14" w:firstLine="709"/>
        <w:jc w:val="both"/>
        <w:rPr>
          <w:color w:val="1D1B11" w:themeColor="background2" w:themeShade="1A"/>
          <w:sz w:val="16"/>
          <w:szCs w:val="16"/>
        </w:rPr>
      </w:pP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left="429" w:hanging="400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Критерии оценки</w:t>
      </w:r>
      <w:r w:rsidRPr="00FD1240">
        <w:rPr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участия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гагаринских дружин </w:t>
      </w: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left="429" w:hanging="400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в городском смотре-конкурсе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1. Отражение девиза смотра-конкурса в содержании работы гагаринской дружины.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2. Участие дружин в подготовке и проведении городских мероприятий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3. Наличие летописи гагаринской дружины.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5. Наличие портфолио гагаринских дружин.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4. Проведение в дружине смотра-конкурса «Отряд – 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>» (учёт достижений отрядов, заполнение карты роста отрядов).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5. </w:t>
      </w:r>
      <w:r w:rsidRPr="00FD1240">
        <w:rPr>
          <w:b/>
          <w:color w:val="1D1B11" w:themeColor="background2" w:themeShade="1A"/>
          <w:sz w:val="28"/>
          <w:szCs w:val="28"/>
          <w:u w:val="single"/>
        </w:rPr>
        <w:t>Обязательное посещение городских школ актива; участие во всех конкурсах; посещение занятий в профильных объединениях (по графику): «Городской актив СДГО им. Ю.А. Гагарина», ППД (палата полномочных представителей дружин), «Школы знаменных групп»!!!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6. Наличие гагаринской комнаты в дружине, с имеющимися в ней: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информационный стенд СДГО им. Ю.А. Гагарина: информация на стенде должна быть актуальной, постоянно обновляться (см. см. приложение № 3) 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гагаринская символика и атрибутика дружины и СДГО им. Ю.А. Гагарина: знамя дружины; отрядные флаги (могут храниться в гагаринском отряде), вымпелы, эмблемы, галстуки, значки и иная символика.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Документация: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Положение о СДГО им. Ю.А. Гагарина;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Программа деятельности СДГО им. Ю.А. Гагарина «Мы – великой России частица!»;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план работы дружины на соответствующий учебный год;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план работы старшего вожатого на учебный год;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отчеты (анализы, протоколы заседаний);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план работы школы актива;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списки членов Совета дружины с поручениями;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информация о гагаринских отрядах (название, списки, поручения);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списки штурманов отрядов;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карта роста отряда (наличие дат проведения дел);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актуальные выпуски «Гагаринского вестника»;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«Уголок Ю.А. Гагарина»: материалы о жизни Ю.А. Гагарина;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портфолио гагаринской дружины (наличие названий и дат проведения мероприятий). Портфолио включает в себя: историю создания дружины в школе, отражение достижений гагаринцев, мероприятия (международные, всероссийские, региональные, городские, внутришкольные) и фото мероприятий с обязательным указанием названия мероприятия и даты его проведения, грамоты, (обязательно наличие символики и атрибутики СДГО им. Ю.А. Гагарина).</w:t>
      </w:r>
    </w:p>
    <w:p w:rsidR="003A4863" w:rsidRPr="00FD1240" w:rsidRDefault="003A4863" w:rsidP="003A4863">
      <w:pPr>
        <w:widowControl/>
        <w:tabs>
          <w:tab w:val="left" w:pos="-720"/>
        </w:tabs>
        <w:ind w:left="29" w:firstLine="680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7. Нормативно-правовое и методическое обеспечение деятельности дружины.</w:t>
      </w:r>
    </w:p>
    <w:p w:rsidR="003A4863" w:rsidRPr="00FD1240" w:rsidRDefault="003A4863" w:rsidP="003A4863">
      <w:pPr>
        <w:tabs>
          <w:tab w:val="left" w:pos="-720"/>
        </w:tabs>
        <w:jc w:val="both"/>
        <w:rPr>
          <w:color w:val="1D1B11" w:themeColor="background2" w:themeShade="1A"/>
          <w:sz w:val="16"/>
          <w:szCs w:val="16"/>
        </w:rPr>
      </w:pPr>
    </w:p>
    <w:p w:rsidR="003A4863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Ключевые мероприятия в рамках смотра</w:t>
      </w: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1. Смотр-конкурс «Отряд–202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>»</w:t>
      </w:r>
      <w:r w:rsidRPr="00FD1240">
        <w:rPr>
          <w:color w:val="1D1B11" w:themeColor="background2" w:themeShade="1A"/>
          <w:sz w:val="28"/>
          <w:szCs w:val="28"/>
        </w:rPr>
        <w:t xml:space="preserve"> проводится в общеобразовательных учреждениях с целью активизации деятельности гагаринских отрядов с </w:t>
      </w:r>
      <w:r>
        <w:rPr>
          <w:color w:val="1D1B11" w:themeColor="background2" w:themeShade="1A"/>
          <w:sz w:val="28"/>
          <w:szCs w:val="28"/>
        </w:rPr>
        <w:t>2</w:t>
      </w:r>
      <w:r w:rsidRPr="00FD1240">
        <w:rPr>
          <w:color w:val="1D1B11" w:themeColor="background2" w:themeShade="1A"/>
          <w:sz w:val="28"/>
          <w:szCs w:val="28"/>
        </w:rPr>
        <w:t xml:space="preserve"> сентября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 xml:space="preserve"> года по 1</w:t>
      </w:r>
      <w:r>
        <w:rPr>
          <w:color w:val="1D1B11" w:themeColor="background2" w:themeShade="1A"/>
          <w:sz w:val="28"/>
          <w:szCs w:val="28"/>
        </w:rPr>
        <w:t>6</w:t>
      </w:r>
      <w:r w:rsidRPr="00FD1240">
        <w:rPr>
          <w:color w:val="1D1B11" w:themeColor="background2" w:themeShade="1A"/>
          <w:sz w:val="28"/>
          <w:szCs w:val="28"/>
        </w:rPr>
        <w:t xml:space="preserve"> мая 202</w:t>
      </w:r>
      <w:r>
        <w:rPr>
          <w:color w:val="1D1B11" w:themeColor="background2" w:themeShade="1A"/>
          <w:sz w:val="28"/>
          <w:szCs w:val="28"/>
        </w:rPr>
        <w:t xml:space="preserve">5 </w:t>
      </w:r>
      <w:r w:rsidRPr="00FD1240">
        <w:rPr>
          <w:color w:val="1D1B11" w:themeColor="background2" w:themeShade="1A"/>
          <w:sz w:val="28"/>
          <w:szCs w:val="28"/>
        </w:rPr>
        <w:t>года.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3A4863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Критериями оценки</w:t>
      </w:r>
      <w:r w:rsidRPr="00FD1240">
        <w:rPr>
          <w:color w:val="1D1B11" w:themeColor="background2" w:themeShade="1A"/>
          <w:sz w:val="28"/>
          <w:szCs w:val="28"/>
        </w:rPr>
        <w:t xml:space="preserve"> участия отрядов в смотре являются наличие собственной символики, развитие самоуправления в отряде, наличие отрядного уголка, наличие карты учёта индивидуальных достижений членов отряда, наличие «портфолио» отряда (дневник, летопись и т.д.), участие отряда в работе </w:t>
      </w:r>
      <w:r w:rsidRPr="00FD1240">
        <w:rPr>
          <w:color w:val="1D1B11" w:themeColor="background2" w:themeShade="1A"/>
          <w:sz w:val="28"/>
          <w:szCs w:val="28"/>
        </w:rPr>
        <w:lastRenderedPageBreak/>
        <w:t>школьной гагаринской дружины и в реализации городской программы «Мы – великой России частица!», обучение в профильных объединениях.</w:t>
      </w:r>
    </w:p>
    <w:p w:rsidR="003A4863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3A4863" w:rsidRPr="006B4BDA" w:rsidRDefault="003A4863" w:rsidP="00BA5FC1">
      <w:pPr>
        <w:widowControl/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D2262">
        <w:rPr>
          <w:b/>
          <w:bCs/>
          <w:color w:val="1D1B11" w:themeColor="background2" w:themeShade="1A"/>
          <w:sz w:val="28"/>
          <w:szCs w:val="28"/>
        </w:rPr>
        <w:t>2.</w:t>
      </w:r>
      <w:r w:rsidRPr="00FD2262">
        <w:rPr>
          <w:b/>
          <w:sz w:val="28"/>
          <w:szCs w:val="28"/>
          <w:lang w:eastAsia="ar-SA"/>
        </w:rPr>
        <w:t xml:space="preserve"> </w:t>
      </w:r>
      <w:r w:rsidRPr="006B4BDA">
        <w:rPr>
          <w:b/>
          <w:sz w:val="28"/>
          <w:szCs w:val="28"/>
          <w:lang w:eastAsia="ar-SA"/>
        </w:rPr>
        <w:t>Смотр-конкурс га</w:t>
      </w:r>
      <w:r>
        <w:rPr>
          <w:b/>
          <w:sz w:val="28"/>
          <w:szCs w:val="28"/>
          <w:lang w:eastAsia="ar-SA"/>
        </w:rPr>
        <w:t>гаринских комнат (выездной - с 24 по 28 марта</w:t>
      </w:r>
      <w:r w:rsidRPr="006B4BDA">
        <w:rPr>
          <w:b/>
          <w:sz w:val="28"/>
          <w:szCs w:val="28"/>
          <w:lang w:eastAsia="ar-SA"/>
        </w:rPr>
        <w:t xml:space="preserve"> 202</w:t>
      </w:r>
      <w:r>
        <w:rPr>
          <w:b/>
          <w:sz w:val="28"/>
          <w:szCs w:val="28"/>
          <w:lang w:eastAsia="ar-SA"/>
        </w:rPr>
        <w:t>5</w:t>
      </w:r>
      <w:r w:rsidRPr="006B4BDA">
        <w:rPr>
          <w:b/>
          <w:sz w:val="28"/>
          <w:szCs w:val="28"/>
          <w:lang w:eastAsia="ar-SA"/>
        </w:rPr>
        <w:t xml:space="preserve"> года).      </w:t>
      </w:r>
    </w:p>
    <w:p w:rsidR="003A4863" w:rsidRPr="006B4BDA" w:rsidRDefault="003A4863" w:rsidP="00BA5FC1">
      <w:pPr>
        <w:widowControl/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Критерии оценки: наличие отдельной гагаринской комнаты, информационного стенда дружины (см. Положение об информационном стенде СДГО им.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Ю.А. Гагарина); наличие и условия хранения знамени дружины, отрядных флагов, вымпелов, эмблем.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Наличие: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B4BDA">
        <w:rPr>
          <w:sz w:val="28"/>
          <w:szCs w:val="28"/>
          <w:lang w:eastAsia="ar-SA"/>
        </w:rPr>
        <w:t>Информационный стенд СДГО им. Ю.А. Гагарина: информация на стенде должна быть актуальной, постоянно обновляться (см. Положение об информационном стенде СДГО им. Ю. А Гагарина</w:t>
      </w:r>
      <w:r>
        <w:rPr>
          <w:sz w:val="28"/>
          <w:szCs w:val="28"/>
          <w:lang w:eastAsia="ar-SA"/>
        </w:rPr>
        <w:t>)</w:t>
      </w:r>
      <w:r w:rsidRPr="006B4BDA">
        <w:rPr>
          <w:sz w:val="28"/>
          <w:szCs w:val="28"/>
          <w:lang w:eastAsia="ar-SA"/>
        </w:rPr>
        <w:t xml:space="preserve"> 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B4BDA">
        <w:rPr>
          <w:sz w:val="28"/>
          <w:szCs w:val="28"/>
          <w:lang w:eastAsia="ar-SA"/>
        </w:rPr>
        <w:t>Гагаринская символика и атрибутика дружины и СДГО им. Ю.А.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Гагарина: знамя</w:t>
      </w:r>
      <w:r>
        <w:rPr>
          <w:sz w:val="28"/>
          <w:szCs w:val="28"/>
          <w:lang w:eastAsia="ar-SA"/>
        </w:rPr>
        <w:t xml:space="preserve"> дружины</w:t>
      </w:r>
      <w:r w:rsidRPr="006B4BDA">
        <w:rPr>
          <w:sz w:val="28"/>
          <w:szCs w:val="28"/>
          <w:lang w:eastAsia="ar-SA"/>
        </w:rPr>
        <w:t>; отрядные флаги (могут храниться в гагаринском отряде), вымпелы, эмблемы, галстуки, значки и иная символика.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Следующая документация</w:t>
      </w:r>
      <w:r w:rsidRPr="006B4BDA">
        <w:rPr>
          <w:sz w:val="28"/>
          <w:szCs w:val="28"/>
          <w:lang w:eastAsia="ar-SA"/>
        </w:rPr>
        <w:t>: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Положение о СДГО им. Ю.А. Гагарина;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Программа деятельности СДГО им. Ю.А. Гагарина «</w:t>
      </w:r>
      <w:r>
        <w:rPr>
          <w:sz w:val="28"/>
          <w:szCs w:val="28"/>
          <w:lang w:eastAsia="ar-SA"/>
        </w:rPr>
        <w:t>Мы – великой России частица</w:t>
      </w:r>
      <w:r w:rsidRPr="006B4BDA">
        <w:rPr>
          <w:sz w:val="28"/>
          <w:szCs w:val="28"/>
          <w:lang w:eastAsia="ar-SA"/>
        </w:rPr>
        <w:t>!»</w:t>
      </w:r>
      <w:r>
        <w:rPr>
          <w:sz w:val="28"/>
          <w:szCs w:val="28"/>
          <w:lang w:eastAsia="ar-SA"/>
        </w:rPr>
        <w:t>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план работы дружины на соответствующий учебный год;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план работы старшего вожатого на учебный год;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отчеты (анализы, протоколы заседаний);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план работы школы актива;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списки членов Совета дружины с поручениями;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информация о гагаринских отрядах (название, списки, поручения);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6B4BD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6B4BDA">
        <w:rPr>
          <w:sz w:val="28"/>
          <w:szCs w:val="28"/>
          <w:lang w:eastAsia="ar-SA"/>
        </w:rPr>
        <w:t>списки штурманов отрядов;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B4BDA">
        <w:rPr>
          <w:sz w:val="28"/>
          <w:szCs w:val="28"/>
          <w:lang w:eastAsia="ar-SA"/>
        </w:rPr>
        <w:t>карта роста отряда (наличие дат проведения дел);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B4BDA">
        <w:rPr>
          <w:sz w:val="28"/>
          <w:szCs w:val="28"/>
          <w:lang w:eastAsia="ar-SA"/>
        </w:rPr>
        <w:t>актуальные выпуски «Гагаринского вестника»;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B4BDA">
        <w:rPr>
          <w:sz w:val="28"/>
          <w:szCs w:val="28"/>
          <w:lang w:eastAsia="ar-SA"/>
        </w:rPr>
        <w:t>«Уголок Ю.А. Гагарина»: материалы о жизни Ю.А. Гагарина;</w:t>
      </w:r>
    </w:p>
    <w:p w:rsidR="003A4863" w:rsidRPr="006B4BDA" w:rsidRDefault="003A4863" w:rsidP="003A4863">
      <w:pPr>
        <w:widowControl/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6B4BDA">
        <w:rPr>
          <w:sz w:val="28"/>
          <w:szCs w:val="28"/>
          <w:lang w:eastAsia="ar-SA"/>
        </w:rPr>
        <w:t xml:space="preserve">портфолио гагаринской дружины (наличие названий и дат проведения мероприятий). Портфолио включает в себя: историю создания дружины в школе, отражение достижений гагаринцев, мероприятия (международные, всероссийские, региональные, городские, внутришкольные) и фото мероприятий с обязательным указанием названия мероприятия и даты его проведения, грамоты, (обязательно наличие символики и атрибутики СДГО </w:t>
      </w:r>
      <w:r>
        <w:rPr>
          <w:sz w:val="28"/>
          <w:szCs w:val="28"/>
          <w:lang w:eastAsia="ar-SA"/>
        </w:rPr>
        <w:t xml:space="preserve">                                         </w:t>
      </w:r>
      <w:r w:rsidRPr="006B4BDA">
        <w:rPr>
          <w:sz w:val="28"/>
          <w:szCs w:val="28"/>
          <w:lang w:eastAsia="ar-SA"/>
        </w:rPr>
        <w:t>им. Ю.А. Гагарина).</w:t>
      </w: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widowControl/>
        <w:tabs>
          <w:tab w:val="left" w:pos="-720"/>
          <w:tab w:val="left" w:pos="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3</w:t>
      </w:r>
      <w:r w:rsidRPr="00FD1240">
        <w:rPr>
          <w:b/>
          <w:color w:val="1D1B11" w:themeColor="background2" w:themeShade="1A"/>
          <w:sz w:val="28"/>
          <w:szCs w:val="28"/>
        </w:rPr>
        <w:t xml:space="preserve">. Смотр портфолио дружин </w:t>
      </w:r>
      <w:r w:rsidRPr="00FD1240">
        <w:rPr>
          <w:color w:val="1D1B11" w:themeColor="background2" w:themeShade="1A"/>
          <w:sz w:val="28"/>
          <w:szCs w:val="28"/>
        </w:rPr>
        <w:t>проводится с целью систематизации имеющегося опыта деятельности гагаринских дружин, сохранения и развития школьных гагаринских традиций.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Гагаринские дружины </w:t>
      </w:r>
      <w:r w:rsidRPr="00FD1240">
        <w:rPr>
          <w:b/>
          <w:color w:val="1D1B11" w:themeColor="background2" w:themeShade="1A"/>
          <w:sz w:val="28"/>
          <w:szCs w:val="28"/>
        </w:rPr>
        <w:t>до 8 мая 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</w:t>
      </w:r>
      <w:r w:rsidRPr="00FD1240">
        <w:rPr>
          <w:color w:val="1D1B11" w:themeColor="background2" w:themeShade="1A"/>
          <w:sz w:val="28"/>
          <w:szCs w:val="28"/>
        </w:rPr>
        <w:t xml:space="preserve"> предоставляют портфолио в методический отдел МБУ ДО «Дворец творчества детей и молодёжи», по адресу: ул. Коммунистическая, дом 1/9 (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каб</w:t>
      </w:r>
      <w:proofErr w:type="spellEnd"/>
      <w:r w:rsidRPr="00FD1240">
        <w:rPr>
          <w:color w:val="1D1B11" w:themeColor="background2" w:themeShade="1A"/>
          <w:sz w:val="28"/>
          <w:szCs w:val="28"/>
        </w:rPr>
        <w:t>. №18).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Критериями смотра портфолио является: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- наличие и оформление необходимой документации дружины;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история создания дружины в школе;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-отражение достижения дружины (грамоты, карты роста, личные достижения гагаринцев и т.д.);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-обязательное наличие при проведении гагаринских мероприятий символики и атрибутики СДГО им. Ю. А. Гагарина;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-мероприятия (международные, всероссийские, региональные, городские, внутришкольные) с участием гагаринцев, датой их проведения и кратким описанием.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Фото мероприятий с отсутствием символики и атрибутики СДГО  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b/>
          <w:color w:val="1D1B11" w:themeColor="background2" w:themeShade="1A"/>
          <w:sz w:val="28"/>
          <w:szCs w:val="28"/>
        </w:rPr>
        <w:t xml:space="preserve">  им. Ю. А. Гагарина, учитываться не будут.</w:t>
      </w:r>
      <w:r w:rsidRPr="00FD1240">
        <w:rPr>
          <w:rFonts w:ascii="Arial" w:eastAsia="Arial" w:hAnsi="Arial" w:cs="Arial"/>
          <w:color w:val="1D1B11" w:themeColor="background2" w:themeShade="1A"/>
          <w:highlight w:val="white"/>
        </w:rPr>
        <w:t xml:space="preserve"> </w:t>
      </w:r>
      <w:r w:rsidRPr="00FD1240">
        <w:rPr>
          <w:b/>
          <w:color w:val="1D1B11" w:themeColor="background2" w:themeShade="1A"/>
          <w:sz w:val="28"/>
          <w:szCs w:val="28"/>
          <w:highlight w:val="white"/>
        </w:rPr>
        <w:t>Форма одежды гагаринцев для проведения мероприятий – парадная!</w:t>
      </w:r>
    </w:p>
    <w:p w:rsidR="003A4863" w:rsidRPr="00FD1240" w:rsidRDefault="003A4863" w:rsidP="003A4863">
      <w:pPr>
        <w:tabs>
          <w:tab w:val="left" w:pos="-720"/>
        </w:tabs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Подведение итогов</w:t>
      </w: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ind w:left="29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Итоги Смотра-конкурса подводятся </w:t>
      </w:r>
      <w:r>
        <w:rPr>
          <w:color w:val="1D1B11" w:themeColor="background2" w:themeShade="1A"/>
          <w:sz w:val="28"/>
          <w:szCs w:val="28"/>
        </w:rPr>
        <w:t>19</w:t>
      </w:r>
      <w:r w:rsidRPr="00FD1240">
        <w:rPr>
          <w:color w:val="1D1B11" w:themeColor="background2" w:themeShade="1A"/>
          <w:sz w:val="28"/>
          <w:szCs w:val="28"/>
        </w:rPr>
        <w:t xml:space="preserve"> мая 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 xml:space="preserve"> года на XXVII</w:t>
      </w:r>
      <w:r w:rsidRPr="00E6377E">
        <w:rPr>
          <w:color w:val="1D1B11" w:themeColor="background2" w:themeShade="1A"/>
          <w:sz w:val="28"/>
          <w:szCs w:val="28"/>
        </w:rPr>
        <w:t>I</w:t>
      </w:r>
      <w:r w:rsidRPr="00FD1240">
        <w:rPr>
          <w:color w:val="1D1B11" w:themeColor="background2" w:themeShade="1A"/>
          <w:sz w:val="28"/>
          <w:szCs w:val="28"/>
        </w:rPr>
        <w:t xml:space="preserve"> Конференция СДГО им. Ю.А. Гагарина, дружины-победители награждаются грамотами.</w:t>
      </w:r>
    </w:p>
    <w:p w:rsidR="003A4863" w:rsidRPr="00FD1240" w:rsidRDefault="003A4863" w:rsidP="003A4863">
      <w:pPr>
        <w:tabs>
          <w:tab w:val="left" w:pos="0"/>
        </w:tabs>
        <w:jc w:val="both"/>
        <w:rPr>
          <w:i/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tabs>
          <w:tab w:val="left" w:pos="0"/>
        </w:tabs>
        <w:jc w:val="center"/>
        <w:rPr>
          <w:i/>
          <w:color w:val="1D1B11" w:themeColor="background2" w:themeShade="1A"/>
          <w:sz w:val="28"/>
          <w:szCs w:val="28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38 - 20- 45, методический отдел</w:t>
      </w: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  <w:sectPr w:rsidR="00FD1240" w:rsidRPr="00FD124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(приложение № 3)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3A4863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3A4863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об информационном стенде СДГО им. Ю.А. Гагарина</w:t>
      </w:r>
    </w:p>
    <w:p w:rsidR="003A4863" w:rsidRPr="00FD1240" w:rsidRDefault="003A4863" w:rsidP="003A4863">
      <w:pPr>
        <w:jc w:val="center"/>
        <w:rPr>
          <w:color w:val="1D1B11" w:themeColor="background2" w:themeShade="1A"/>
        </w:rPr>
      </w:pP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В соответствии с Положением о Смоленской детской городской общественной организации им. Ю. А. Гагарина, Положением о городском смотре-конкурсе гагаринских комнат, Программой деятельности СДГО </w:t>
      </w:r>
      <w:r w:rsidR="00BA5FC1">
        <w:rPr>
          <w:color w:val="1D1B11" w:themeColor="background2" w:themeShade="1A"/>
          <w:sz w:val="28"/>
          <w:szCs w:val="28"/>
        </w:rPr>
        <w:t xml:space="preserve">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 w:rsidR="00BA5FC1"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 «Мы – великой России частица!» каждая гагаринская дружина оформляет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информационный стенд СДГО им. Ю.А. Гагарина.</w:t>
      </w:r>
    </w:p>
    <w:p w:rsidR="003A4863" w:rsidRPr="00FD1240" w:rsidRDefault="003A4863" w:rsidP="003A4863">
      <w:pPr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 xml:space="preserve">информационное обеспечение деятельности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им. Ю.А. Гагарина и школьных гагаринских дружин.</w:t>
      </w:r>
    </w:p>
    <w:p w:rsidR="003A4863" w:rsidRPr="00FD1240" w:rsidRDefault="003A4863" w:rsidP="003A486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3A4863" w:rsidRPr="00FD1240" w:rsidRDefault="003A4863" w:rsidP="003A4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отражать информацию о деятельности СДГО им. Ю.А. Гагарина;</w:t>
      </w:r>
    </w:p>
    <w:p w:rsidR="003A4863" w:rsidRPr="00FD1240" w:rsidRDefault="003A4863" w:rsidP="003A4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освящать события, происходящие в дружине, с позиции значимости для членов СДГО им. Ю.А. Гагарина;</w:t>
      </w:r>
    </w:p>
    <w:p w:rsidR="003A4863" w:rsidRPr="00FD1240" w:rsidRDefault="003A4863" w:rsidP="003A4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повышать уровень компетентности и информационной культуры членов СДГО им. Ю.А. Гагарина;</w:t>
      </w:r>
    </w:p>
    <w:p w:rsidR="003A4863" w:rsidRPr="00FD1240" w:rsidRDefault="003A4863" w:rsidP="003A4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активировать интерес гагаринцев к деятельности в отрядах и дружине.</w:t>
      </w:r>
    </w:p>
    <w:p w:rsidR="003A4863" w:rsidRPr="00FD1240" w:rsidRDefault="003A4863" w:rsidP="003A48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развивать, обобщать и распространять опыт информационной деятельности СДГО им. Ю.А. Гагарина;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Материалы для оформления стенда представляют председатели совета дружин, руководители подразделений при совете дружин и старшие вожатые.</w:t>
      </w:r>
    </w:p>
    <w:p w:rsidR="003A4863" w:rsidRPr="00FD1240" w:rsidRDefault="003A4863" w:rsidP="003A4863">
      <w:pPr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Ответственные за оформление стенда: заместитель директора, курирующий воспитательную работу и старший вожатый.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Требования к оформлению стенда: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Информационный стенд содержит:</w:t>
      </w:r>
    </w:p>
    <w:p w:rsidR="003A4863" w:rsidRPr="00FD1240" w:rsidRDefault="003A4863" w:rsidP="003A48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верхней части стенда размещается название детской организации;</w:t>
      </w:r>
    </w:p>
    <w:p w:rsidR="003A4863" w:rsidRPr="00FD1240" w:rsidRDefault="003A4863" w:rsidP="003A48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под названием организации размещается девиз организации;</w:t>
      </w:r>
    </w:p>
    <w:p w:rsidR="003A4863" w:rsidRPr="00FD1240" w:rsidRDefault="003A4863" w:rsidP="003A48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под девизом организации располагается название школьной дружины;</w:t>
      </w:r>
    </w:p>
    <w:p w:rsidR="003A4863" w:rsidRPr="00FD1240" w:rsidRDefault="003A4863" w:rsidP="003A48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под названием дружины располагается девиз дружины;</w:t>
      </w:r>
    </w:p>
    <w:p w:rsidR="003A4863" w:rsidRPr="00FD1240" w:rsidRDefault="003A4863" w:rsidP="003A48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левом верхнем углу, рядом с названием детской организации, размещается эмблема организации;</w:t>
      </w:r>
    </w:p>
    <w:p w:rsidR="003A4863" w:rsidRPr="00FD1240" w:rsidRDefault="003A4863" w:rsidP="003A48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правом углу, рядом с названием школьной дружины, располагается эмблема дружины.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i/>
          <w:color w:val="1D1B11" w:themeColor="background2" w:themeShade="1A"/>
          <w:sz w:val="28"/>
          <w:szCs w:val="28"/>
        </w:rPr>
        <w:t>Далее стенд условно делится на два информационных поля: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В левом поле размещается информация о деятельности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</w:t>
      </w:r>
      <w:r w:rsidRPr="00FD1240">
        <w:rPr>
          <w:color w:val="1D1B11" w:themeColor="background2" w:themeShade="1A"/>
          <w:sz w:val="28"/>
          <w:szCs w:val="28"/>
        </w:rPr>
        <w:t>им. Ю.А. Гагарина: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нормативные документы (положение об СДГО им. Ю.А. Гагарина, программа деятельности «Мы – великой России частица!»); 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план работы СДГО на текущий учебный год;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девиз учебного года;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структура организации;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гимн организации;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законы организации;</w:t>
      </w:r>
    </w:p>
    <w:p w:rsidR="003A4863" w:rsidRPr="00FD1240" w:rsidRDefault="003A4863" w:rsidP="003A48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ступени роста гагаринцев.</w:t>
      </w:r>
    </w:p>
    <w:p w:rsidR="003A4863" w:rsidRPr="00FD1240" w:rsidRDefault="003A4863" w:rsidP="003A4863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правом поле размещается информация о деятельности школьной дружины: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план работы дружины на текущий учебный год;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состав Совета дружины;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название секторов, действующих при Совете дружины, и списки ответственных по секторам;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план работы школы актива дружины;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список гагаринских отрядов с указанием штурманов;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объявления;</w:t>
      </w:r>
    </w:p>
    <w:p w:rsidR="003A4863" w:rsidRPr="00FD1240" w:rsidRDefault="003A4863" w:rsidP="003A48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достижения дружины.</w:t>
      </w:r>
    </w:p>
    <w:p w:rsidR="003A4863" w:rsidRPr="00FD1240" w:rsidRDefault="003A4863" w:rsidP="003A4863">
      <w:pPr>
        <w:jc w:val="both"/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jc w:val="both"/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tabs>
          <w:tab w:val="left" w:pos="0"/>
        </w:tabs>
        <w:jc w:val="center"/>
        <w:rPr>
          <w:i/>
          <w:color w:val="1D1B11" w:themeColor="background2" w:themeShade="1A"/>
          <w:sz w:val="28"/>
          <w:szCs w:val="28"/>
        </w:rPr>
        <w:sectPr w:rsidR="003A4863" w:rsidRPr="00FD1240">
          <w:pgSz w:w="11906" w:h="16838"/>
          <w:pgMar w:top="1134" w:right="567" w:bottom="1134" w:left="1701" w:header="709" w:footer="709" w:gutter="0"/>
          <w:cols w:space="720"/>
        </w:sect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 –</w:t>
      </w:r>
      <w:r>
        <w:rPr>
          <w:i/>
          <w:color w:val="1D1B11" w:themeColor="background2" w:themeShade="1A"/>
          <w:sz w:val="28"/>
          <w:szCs w:val="28"/>
        </w:rPr>
        <w:t xml:space="preserve"> </w:t>
      </w:r>
      <w:r w:rsidRPr="00FD1240">
        <w:rPr>
          <w:i/>
          <w:color w:val="1D1B11" w:themeColor="background2" w:themeShade="1A"/>
          <w:sz w:val="28"/>
          <w:szCs w:val="28"/>
        </w:rPr>
        <w:t>38-20-45 (методический отдел)</w:t>
      </w:r>
    </w:p>
    <w:p w:rsidR="00FD1240" w:rsidRPr="00FD1240" w:rsidRDefault="00FD1240" w:rsidP="00FD1240">
      <w:pPr>
        <w:tabs>
          <w:tab w:val="left" w:pos="0"/>
        </w:tabs>
        <w:ind w:firstLine="709"/>
        <w:jc w:val="right"/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lastRenderedPageBreak/>
        <w:t>Приложение 1</w:t>
      </w:r>
    </w:p>
    <w:p w:rsidR="00FD1240" w:rsidRPr="00FD1240" w:rsidRDefault="00FD1240" w:rsidP="00FD1240">
      <w:pPr>
        <w:tabs>
          <w:tab w:val="left" w:pos="0"/>
        </w:tabs>
        <w:ind w:firstLine="709"/>
        <w:jc w:val="right"/>
        <w:rPr>
          <w:color w:val="1D1B11" w:themeColor="background2" w:themeShade="1A"/>
          <w:sz w:val="24"/>
          <w:szCs w:val="24"/>
        </w:rPr>
      </w:pPr>
    </w:p>
    <w:p w:rsidR="00FD1240" w:rsidRPr="00FD1240" w:rsidRDefault="00FD1240" w:rsidP="00FD1240">
      <w:pPr>
        <w:tabs>
          <w:tab w:val="left" w:pos="0"/>
        </w:tabs>
        <w:spacing w:line="360" w:lineRule="auto"/>
        <w:ind w:firstLine="709"/>
        <w:jc w:val="both"/>
        <w:rPr>
          <w:i/>
          <w:color w:val="1D1B11" w:themeColor="background2" w:themeShade="1A"/>
          <w:sz w:val="28"/>
          <w:szCs w:val="28"/>
        </w:rPr>
        <w:sectPr w:rsidR="00FD1240" w:rsidRPr="00FD1240">
          <w:pgSz w:w="16838" w:h="11906" w:orient="landscape"/>
          <w:pgMar w:top="567" w:right="1134" w:bottom="1701" w:left="1134" w:header="709" w:footer="709" w:gutter="0"/>
          <w:cols w:space="720"/>
        </w:sectPr>
      </w:pPr>
      <w:r w:rsidRPr="00FD1240">
        <w:rPr>
          <w:noProof/>
          <w:color w:val="1D1B11" w:themeColor="background2" w:themeShade="1A"/>
          <w:sz w:val="28"/>
          <w:szCs w:val="28"/>
        </w:rPr>
        <w:drawing>
          <wp:inline distT="0" distB="0" distL="0" distR="0" wp14:anchorId="01EE1425" wp14:editId="25878850">
            <wp:extent cx="5570045" cy="8239533"/>
            <wp:effectExtent l="0" t="1270" r="0" b="0"/>
            <wp:docPr id="74" name="image1.jpg" descr="стенд мак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стенд макет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72101" cy="824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(приложение № 4)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C711CF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C711CF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3A4863" w:rsidRPr="00FD1240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 организации и несению Почетного караула</w:t>
      </w:r>
    </w:p>
    <w:p w:rsidR="003A4863" w:rsidRPr="00FD1240" w:rsidRDefault="003A4863" w:rsidP="003A4863">
      <w:pPr>
        <w:widowControl/>
        <w:jc w:val="center"/>
        <w:rPr>
          <w:color w:val="1D1B11" w:themeColor="background2" w:themeShade="1A"/>
          <w:sz w:val="16"/>
          <w:szCs w:val="16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Цель</w:t>
      </w:r>
      <w:r w:rsidRPr="00FD1240">
        <w:rPr>
          <w:b/>
          <w:color w:val="1D1B11" w:themeColor="background2" w:themeShade="1A"/>
          <w:sz w:val="28"/>
          <w:szCs w:val="28"/>
        </w:rPr>
        <w:t>:</w:t>
      </w:r>
      <w:r w:rsidRPr="00FD1240">
        <w:rPr>
          <w:color w:val="1D1B11" w:themeColor="background2" w:themeShade="1A"/>
          <w:sz w:val="28"/>
          <w:szCs w:val="28"/>
        </w:rPr>
        <w:t xml:space="preserve"> воспитание у детей и подростков чувства патриотизма и гражданственности.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  <w:u w:val="single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Задачи: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обеспечение правильности соблюдения ритуала несения Почётного караула;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привлечение ребят к совместной работе, поддержка и стимулирование инициативы ребёнка;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воспитание у ребят уважения к традициям старшего поколения;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развитие организаторских способностей детей;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создание доброжелательной атмосферы, способствующей ориентации ребёнка на положительные действия и поступки.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Организаторы:</w:t>
      </w:r>
      <w:r w:rsidRPr="00FD1240">
        <w:rPr>
          <w:color w:val="1D1B11" w:themeColor="background2" w:themeShade="1A"/>
          <w:sz w:val="28"/>
          <w:szCs w:val="28"/>
        </w:rPr>
        <w:t xml:space="preserve"> Управление образования и молодёжной политики Администрации г. Смоленска, Дворец творчества детей и молодёжи, СДГО</w:t>
      </w:r>
      <w:r>
        <w:rPr>
          <w:color w:val="1D1B11" w:themeColor="background2" w:themeShade="1A"/>
          <w:sz w:val="28"/>
          <w:szCs w:val="28"/>
        </w:rPr>
        <w:t xml:space="preserve">               </w:t>
      </w:r>
      <w:r w:rsidRPr="00FD1240">
        <w:rPr>
          <w:color w:val="1D1B11" w:themeColor="background2" w:themeShade="1A"/>
          <w:sz w:val="28"/>
          <w:szCs w:val="28"/>
        </w:rPr>
        <w:t xml:space="preserve"> им. Ю.А. Гагарина.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Участники:</w:t>
      </w:r>
      <w:r w:rsidRPr="00FD1240">
        <w:rPr>
          <w:color w:val="1D1B11" w:themeColor="background2" w:themeShade="1A"/>
          <w:sz w:val="28"/>
          <w:szCs w:val="28"/>
        </w:rPr>
        <w:t xml:space="preserve"> гагаринцы 8-11 классов.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Состав Почётного караула:</w:t>
      </w:r>
      <w:r w:rsidRPr="00FD1240">
        <w:rPr>
          <w:color w:val="1D1B11" w:themeColor="background2" w:themeShade="1A"/>
          <w:sz w:val="28"/>
          <w:szCs w:val="28"/>
        </w:rPr>
        <w:t xml:space="preserve"> часовые – 12 человек (6 мальчиков, 6 девочек), разводящий – 1 человек (мальчик или девочка).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Сроки и место проведения:</w:t>
      </w:r>
      <w:r w:rsidRPr="00FD1240">
        <w:rPr>
          <w:color w:val="1D1B11" w:themeColor="background2" w:themeShade="1A"/>
          <w:sz w:val="28"/>
          <w:szCs w:val="28"/>
        </w:rPr>
        <w:t xml:space="preserve"> дружины назначаются согласно графику</w:t>
      </w:r>
      <w:r w:rsidRPr="00FD1240">
        <w:rPr>
          <w:b/>
          <w:color w:val="1D1B11" w:themeColor="background2" w:themeShade="1A"/>
          <w:sz w:val="28"/>
          <w:szCs w:val="28"/>
        </w:rPr>
        <w:t xml:space="preserve">    </w:t>
      </w:r>
      <w:r w:rsidRPr="00FD1240">
        <w:rPr>
          <w:color w:val="1D1B11" w:themeColor="background2" w:themeShade="1A"/>
          <w:sz w:val="28"/>
          <w:szCs w:val="28"/>
        </w:rPr>
        <w:t>несения Почетного караула на Посту № 1у Вечного огня,  Посту № 2 у бюста Ю.А. Гагарина, проведения торжественных Линеек Памяти в сквере Памяти Героев, в Дни воинской Славы России  и по приказу Управления образования и молодёжной политики Администрации г. Смоленска.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Время несения Почётного караула</w:t>
      </w:r>
      <w:r w:rsidRPr="00FD1240">
        <w:rPr>
          <w:color w:val="1D1B11" w:themeColor="background2" w:themeShade="1A"/>
          <w:sz w:val="28"/>
          <w:szCs w:val="28"/>
        </w:rPr>
        <w:t xml:space="preserve">: (12.00 – 14.00; 13.00 – 14.00) в зависимости от метеоусловий и времени года время несения караула может быть изменено 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>правления образования и молодёжной политики Администрации города Смоленска.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Продолжительность</w:t>
      </w:r>
      <w:r w:rsidRPr="00FD1240">
        <w:rPr>
          <w:color w:val="1D1B11" w:themeColor="background2" w:themeShade="1A"/>
          <w:sz w:val="28"/>
          <w:szCs w:val="28"/>
        </w:rPr>
        <w:t xml:space="preserve"> несения караульной службы одной смены часовых: 10 мин.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lastRenderedPageBreak/>
        <w:t>Форма караула:</w:t>
      </w:r>
      <w:r w:rsidRPr="00FD1240">
        <w:rPr>
          <w:color w:val="1D1B11" w:themeColor="background2" w:themeShade="1A"/>
          <w:sz w:val="28"/>
          <w:szCs w:val="28"/>
        </w:rPr>
        <w:t xml:space="preserve"> белая рубашка, гагаринский галстук, форма СДГО   </w:t>
      </w:r>
      <w:r>
        <w:rPr>
          <w:color w:val="1D1B11" w:themeColor="background2" w:themeShade="1A"/>
          <w:sz w:val="28"/>
          <w:szCs w:val="28"/>
        </w:rPr>
        <w:t xml:space="preserve">        </w:t>
      </w:r>
      <w:r w:rsidRPr="00FD1240">
        <w:rPr>
          <w:color w:val="1D1B11" w:themeColor="background2" w:themeShade="1A"/>
          <w:sz w:val="28"/>
          <w:szCs w:val="28"/>
        </w:rPr>
        <w:t xml:space="preserve">   им. Ю.А. Гагарина, красный берет с наклоном на правую сторону, белые перчатки, начищенная тёмная обувь, для девочек: бежевые колготки, белые банты; для мальчиков: высокие чёрные носки.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Подготовительная работа</w:t>
      </w:r>
      <w:r w:rsidRPr="00FD1240">
        <w:rPr>
          <w:color w:val="1D1B11" w:themeColor="background2" w:themeShade="1A"/>
          <w:sz w:val="28"/>
          <w:szCs w:val="28"/>
        </w:rPr>
        <w:t xml:space="preserve"> с составом Почётного караула включает в себя следующие мероприятия: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изучение Положения о СДГО им. Ю.А. Гагарина, Положения об организации и несении Почётного караула;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изучение должностных обязанностей Почётного караула;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занятия по строевой подготовке;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проведение Уроков мужества;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Встречи с участниками ВОВ;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Посещение музея ВОВ;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Проведение сбора, линейки, тематического вечера, посвящённого героям ВОВ;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Изучение истории возникновения Поста № 1, его традиций;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Разъяснение личному составу Почётного караула об ответственности каждого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постовца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за выполнение им своего патриотического долга;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Репетиции у Вечного Огня и у бюста Ю.А. Гагарина (не менее 2-х).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Знания и умения</w:t>
      </w:r>
      <w:r w:rsidRPr="00FD1240">
        <w:rPr>
          <w:color w:val="1D1B11" w:themeColor="background2" w:themeShade="1A"/>
          <w:sz w:val="28"/>
          <w:szCs w:val="28"/>
        </w:rPr>
        <w:t xml:space="preserve"> личного состава Почётного караула: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Положение о СДГО им. Ю.А. Гагарина;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Обязанности разводящего и часовых;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Строевой шаг с отмашкой или без отмашки рук (по усмотрению)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Схема перестроений, смены караула;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</w:rPr>
      </w:pPr>
    </w:p>
    <w:p w:rsidR="003A4863" w:rsidRPr="00FD1240" w:rsidRDefault="003A4863" w:rsidP="003A4863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  <w:u w:val="single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Ответственность за проведение подготовительной работы в дружине и несение Поста возлагается на зам. директора по УВР, старшего вожатого, учителя ОБЖ (физкультуры)!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widowControl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Схема подготовки Почётного караула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Разводящий и 4 часовых (2 мальчика и 2 девочки) находятся на исходном месте и построены для заступления на Пост.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Команды разводящего при смене Почётного караула: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«Смирно!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Смена, шагом марш»</w:t>
      </w:r>
    </w:p>
    <w:p w:rsidR="003A4863" w:rsidRPr="00FD1240" w:rsidRDefault="003A4863" w:rsidP="003A4863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Разводящий во главе строевым движется на Пост.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  <w:r w:rsidRPr="00FD1240">
        <w:rPr>
          <w:noProof/>
          <w:color w:val="1D1B11" w:themeColor="background2" w:themeShade="1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B8539BC" wp14:editId="2104B585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3390900" cy="1099185"/>
                <wp:effectExtent l="0" t="0" r="0" b="0"/>
                <wp:wrapNone/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1099185"/>
                          <a:chOff x="3650550" y="3230400"/>
                          <a:chExt cx="3395675" cy="110397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3650550" y="3230408"/>
                            <a:ext cx="3390900" cy="1099185"/>
                            <a:chOff x="570" y="4824"/>
                            <a:chExt cx="5340" cy="1731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570" y="4824"/>
                              <a:ext cx="5325" cy="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Овал 3"/>
                          <wps:cNvSpPr/>
                          <wps:spPr>
                            <a:xfrm>
                              <a:off x="631" y="543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Овал 4"/>
                          <wps:cNvSpPr/>
                          <wps:spPr>
                            <a:xfrm>
                              <a:off x="631" y="637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Овал 5"/>
                          <wps:cNvSpPr/>
                          <wps:spPr>
                            <a:xfrm>
                              <a:off x="1651" y="543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Овал 6"/>
                          <wps:cNvSpPr/>
                          <wps:spPr>
                            <a:xfrm>
                              <a:off x="1651" y="6412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Овал 7"/>
                          <wps:cNvSpPr/>
                          <wps:spPr>
                            <a:xfrm>
                              <a:off x="2687" y="586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рямая со стрелкой 8"/>
                          <wps:cNvCnPr/>
                          <wps:spPr>
                            <a:xfrm>
                              <a:off x="3384" y="5861"/>
                              <a:ext cx="9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4575" y="5538"/>
                              <a:ext cx="1335" cy="8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570" y="4824"/>
                              <a:ext cx="765" cy="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570" y="5860"/>
                              <a:ext cx="765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1440" y="4824"/>
                              <a:ext cx="765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Д2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1440" y="5860"/>
                              <a:ext cx="765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М2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2415" y="5201"/>
                              <a:ext cx="765" cy="3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Р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Прямоугольник 15"/>
                          <wps:cNvSpPr/>
                          <wps:spPr>
                            <a:xfrm>
                              <a:off x="4779" y="5659"/>
                              <a:ext cx="108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Пост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8539BC" id="Группа 73" o:spid="_x0000_s1026" style="position:absolute;left:0;text-align:left;margin-left:92pt;margin-top:9pt;width:267pt;height:86.55pt;z-index:251659264" coordorigin="36505,32304" coordsize="33956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">
                <v:group id="Группа 1" o:spid="_x0000_s1027" style="position:absolute;left:36505;top:32304;width:33909;height:10991" coordorigin="570,4824" coordsize="534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570;top:4824;width:5325;height:1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Овал 3" o:spid="_x0000_s1029" style="position:absolute;left:631;top:5431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4" o:spid="_x0000_s1030" style="position:absolute;left:631;top:6376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" o:spid="_x0000_s1031" style="position:absolute;left:1651;top:5431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6" o:spid="_x0000_s1032" style="position:absolute;left:1651;top:6412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7" o:spid="_x0000_s1033" style="position:absolute;left:2687;top:5860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34" type="#_x0000_t32" style="position:absolute;left:3384;top:5861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rect id="Прямоугольник 9" o:spid="_x0000_s1035" style="position:absolute;left:4575;top:5538;width:1335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0" o:spid="_x0000_s1036" style="position:absolute;left:570;top:4824;width:76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Д1</w:t>
                          </w:r>
                        </w:p>
                      </w:txbxContent>
                    </v:textbox>
                  </v:rect>
                  <v:rect id="Прямоугольник 11" o:spid="_x0000_s1037" style="position:absolute;left:570;top:5860;width:76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М1</w:t>
                          </w:r>
                        </w:p>
                      </w:txbxContent>
                    </v:textbox>
                  </v:rect>
                  <v:rect id="Прямоугольник 12" o:spid="_x0000_s1038" style="position:absolute;left:1440;top:4824;width:76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Д2</w:t>
                          </w:r>
                        </w:p>
                      </w:txbxContent>
                    </v:textbox>
                  </v:rect>
                  <v:rect id="Прямоугольник 13" o:spid="_x0000_s1039" style="position:absolute;left:1440;top:5860;width:76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М2</w:t>
                          </w:r>
                        </w:p>
                      </w:txbxContent>
                    </v:textbox>
                  </v:rect>
                  <v:rect id="Прямоугольник 14" o:spid="_x0000_s1040" style="position:absolute;left:2415;top:5201;width:765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Р</w:t>
                          </w:r>
                        </w:p>
                      </w:txbxContent>
                    </v:textbox>
                  </v:rect>
                  <v:rect id="Прямоугольник 15" o:spid="_x0000_s1041" style="position:absolute;left:4779;top:5659;width:108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Пост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Остановившись возле Поста, разводящий поворачивается лицом к постаменту и дает команду заступающей смене:</w:t>
      </w:r>
      <w:r w:rsidRPr="00FD1240">
        <w:rPr>
          <w:noProof/>
          <w:color w:val="1D1B11" w:themeColor="background2" w:themeShade="1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CB46916" wp14:editId="40304C8E">
                <wp:simplePos x="0" y="0"/>
                <wp:positionH relativeFrom="column">
                  <wp:posOffset>-76199</wp:posOffset>
                </wp:positionH>
                <wp:positionV relativeFrom="paragraph">
                  <wp:posOffset>317500</wp:posOffset>
                </wp:positionV>
                <wp:extent cx="6019800" cy="2085340"/>
                <wp:effectExtent l="0" t="0" r="0" b="0"/>
                <wp:wrapNone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085340"/>
                          <a:chOff x="2336100" y="2737325"/>
                          <a:chExt cx="6024575" cy="2090125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2336100" y="2737330"/>
                            <a:ext cx="6019800" cy="2085340"/>
                            <a:chOff x="390" y="8115"/>
                            <a:chExt cx="9870" cy="3508"/>
                          </a:xfrm>
                        </wpg:grpSpPr>
                        <wps:wsp>
                          <wps:cNvPr id="17" name="Прямоугольник 17"/>
                          <wps:cNvSpPr/>
                          <wps:spPr>
                            <a:xfrm>
                              <a:off x="390" y="8115"/>
                              <a:ext cx="9850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Овал 18"/>
                          <wps:cNvSpPr/>
                          <wps:spPr>
                            <a:xfrm>
                              <a:off x="548" y="904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Овал 19"/>
                          <wps:cNvSpPr/>
                          <wps:spPr>
                            <a:xfrm rot="10800000" flipH="1">
                              <a:off x="547" y="10380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Овал 20"/>
                          <wps:cNvSpPr/>
                          <wps:spPr>
                            <a:xfrm rot="10800000" flipH="1">
                              <a:off x="1854" y="10380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Овал 21"/>
                          <wps:cNvSpPr/>
                          <wps:spPr>
                            <a:xfrm rot="10800000" flipH="1">
                              <a:off x="1830" y="9044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Овал 22"/>
                          <wps:cNvSpPr/>
                          <wps:spPr>
                            <a:xfrm rot="10800000" flipH="1">
                              <a:off x="2746" y="9571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Овал 23"/>
                          <wps:cNvSpPr/>
                          <wps:spPr>
                            <a:xfrm rot="10800000" flipH="1">
                              <a:off x="5565" y="9043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Овал 24"/>
                          <wps:cNvSpPr/>
                          <wps:spPr>
                            <a:xfrm rot="10800000" flipH="1">
                              <a:off x="5625" y="10463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Овал 25"/>
                          <wps:cNvSpPr/>
                          <wps:spPr>
                            <a:xfrm rot="10800000" flipH="1">
                              <a:off x="10116" y="9044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Овал 26"/>
                          <wps:cNvSpPr/>
                          <wps:spPr>
                            <a:xfrm rot="10800000" flipH="1">
                              <a:off x="10116" y="10463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Овал 27"/>
                          <wps:cNvSpPr/>
                          <wps:spPr>
                            <a:xfrm rot="10800000" flipH="1">
                              <a:off x="7965" y="8565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390" y="8370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390" y="9713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1567" y="8370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1567" y="9713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2640" y="9185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3" name="Прямоугольник 33"/>
                          <wps:cNvSpPr/>
                          <wps:spPr>
                            <a:xfrm>
                              <a:off x="4815" y="8565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4" name="Прямоугольник 34"/>
                          <wps:cNvSpPr/>
                          <wps:spPr>
                            <a:xfrm>
                              <a:off x="4815" y="10147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5" name="Прямоугольник 35"/>
                          <wps:cNvSpPr/>
                          <wps:spPr>
                            <a:xfrm>
                              <a:off x="7320" y="8115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6" name="Прямоугольник 36"/>
                          <wps:cNvSpPr/>
                          <wps:spPr>
                            <a:xfrm>
                              <a:off x="9225" y="8810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7" name="Прямоугольник 37"/>
                          <wps:cNvSpPr/>
                          <wps:spPr>
                            <a:xfrm>
                              <a:off x="8940" y="10147"/>
                              <a:ext cx="64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6789" y="10723"/>
                              <a:ext cx="1455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Прямоугольник 39"/>
                          <wps:cNvSpPr/>
                          <wps:spPr>
                            <a:xfrm>
                              <a:off x="6984" y="10844"/>
                              <a:ext cx="1065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Пост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0" name="Прямая со стрелкой 40"/>
                          <wps:cNvCnPr/>
                          <wps:spPr>
                            <a:xfrm>
                              <a:off x="2212" y="9044"/>
                              <a:ext cx="146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1" name="Прямая со стрелкой 41"/>
                          <wps:cNvCnPr/>
                          <wps:spPr>
                            <a:xfrm>
                              <a:off x="2401" y="10460"/>
                              <a:ext cx="14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2" name="Прямая со стрелкой 42"/>
                          <wps:cNvCnPr/>
                          <wps:spPr>
                            <a:xfrm>
                              <a:off x="3352" y="9713"/>
                              <a:ext cx="146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>
                              <a:off x="4815" y="9713"/>
                              <a:ext cx="11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Прямая со стрелкой 44"/>
                          <wps:cNvCnPr/>
                          <wps:spPr>
                            <a:xfrm rot="10800000" flipH="1">
                              <a:off x="5955" y="8810"/>
                              <a:ext cx="2010" cy="903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B46916" id="Группа 70" o:spid="_x0000_s1042" style="position:absolute;left:0;text-align:left;margin-left:-6pt;margin-top:25pt;width:474pt;height:164.2pt;z-index:251660288" coordorigin="23361,27373" coordsize="60245,2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">
                <v:group id="Группа 16" o:spid="_x0000_s1043" style="position:absolute;left:23361;top:27373;width:60198;height:20853" coordorigin="390,8115" coordsize="9870,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Прямоугольник 17" o:spid="_x0000_s1044" style="position:absolute;left:390;top:8115;width:9850;height: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Овал 18" o:spid="_x0000_s1045" style="position:absolute;left:548;top:9043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19" o:spid="_x0000_s1046" style="position:absolute;left:547;top:10380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0" o:spid="_x0000_s1047" style="position:absolute;left:1854;top:10380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1" o:spid="_x0000_s1048" style="position:absolute;left:1830;top:9044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2" o:spid="_x0000_s1049" style="position:absolute;left:2746;top:9571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3" o:spid="_x0000_s1050" style="position:absolute;left:5565;top:9043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4" o:spid="_x0000_s1051" style="position:absolute;left:5625;top:10463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5" o:spid="_x0000_s1052" style="position:absolute;left:10116;top:9044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6" o:spid="_x0000_s1053" style="position:absolute;left:10116;top:10463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27" o:spid="_x0000_s1054" style="position:absolute;left:7965;top:8565;width:144;height:14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Прямоугольник 28" o:spid="_x0000_s1055" style="position:absolute;left:390;top:8370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Д1</w:t>
                          </w:r>
                        </w:p>
                      </w:txbxContent>
                    </v:textbox>
                  </v:rect>
                  <v:rect id="Прямоугольник 29" o:spid="_x0000_s1056" style="position:absolute;left:390;top:9713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М1</w:t>
                          </w:r>
                        </w:p>
                      </w:txbxContent>
                    </v:textbox>
                  </v:rect>
                  <v:rect id="Прямоугольник 30" o:spid="_x0000_s1057" style="position:absolute;left:1567;top:8370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Д2</w:t>
                          </w:r>
                        </w:p>
                      </w:txbxContent>
                    </v:textbox>
                  </v:rect>
                  <v:rect id="Прямоугольник 31" o:spid="_x0000_s1058" style="position:absolute;left:1567;top:9713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М2</w:t>
                          </w:r>
                        </w:p>
                      </w:txbxContent>
                    </v:textbox>
                  </v:rect>
                  <v:rect id="Прямоугольник 32" o:spid="_x0000_s1059" style="position:absolute;left:2640;top:9185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Р</w:t>
                          </w:r>
                        </w:p>
                      </w:txbxContent>
                    </v:textbox>
                  </v:rect>
                  <v:rect id="Прямоугольник 33" o:spid="_x0000_s1060" style="position:absolute;left:4815;top:8565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Д1</w:t>
                          </w:r>
                        </w:p>
                      </w:txbxContent>
                    </v:textbox>
                  </v:rect>
                  <v:rect id="Прямоугольник 34" o:spid="_x0000_s1061" style="position:absolute;left:4815;top:10147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М1</w:t>
                          </w:r>
                        </w:p>
                      </w:txbxContent>
                    </v:textbox>
                  </v:rect>
                  <v:rect id="Прямоугольник 35" o:spid="_x0000_s1062" style="position:absolute;left:7320;top:8115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Р</w:t>
                          </w:r>
                        </w:p>
                      </w:txbxContent>
                    </v:textbox>
                  </v:rect>
                  <v:rect id="Прямоугольник 36" o:spid="_x0000_s1063" style="position:absolute;left:9225;top:8810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Д2</w:t>
                          </w:r>
                        </w:p>
                      </w:txbxContent>
                    </v:textbox>
                  </v:rect>
                  <v:rect id="Прямоугольник 37" o:spid="_x0000_s1064" style="position:absolute;left:8940;top:10147;width:6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М2</w:t>
                          </w:r>
                        </w:p>
                      </w:txbxContent>
                    </v:textbox>
                  </v:rect>
                  <v:rect id="Прямоугольник 38" o:spid="_x0000_s1065" style="position:absolute;left:6789;top:10723;width:1455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39" o:spid="_x0000_s1066" style="position:absolute;left:6984;top:10844;width:106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Пост</w:t>
                          </w:r>
                        </w:p>
                      </w:txbxContent>
                    </v:textbox>
                  </v:rect>
                  <v:shape id="Прямая со стрелкой 40" o:spid="_x0000_s1067" type="#_x0000_t32" style="position:absolute;left:2212;top:9044;width:14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">
                    <v:stroke dashstyle="dash" endarrow="block"/>
                  </v:shape>
                  <v:shape id="Прямая со стрелкой 41" o:spid="_x0000_s1068" type="#_x0000_t32" style="position:absolute;left:2401;top:10460;width:1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">
                    <v:stroke dashstyle="dash" endarrow="block"/>
                  </v:shape>
                  <v:shape id="Прямая со стрелкой 42" o:spid="_x0000_s1069" type="#_x0000_t32" style="position:absolute;left:3352;top:9713;width:14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">
                    <v:stroke dashstyle="dash" endarrow="block"/>
                  </v:shape>
                  <v:shape id="Прямая со стрелкой 43" o:spid="_x0000_s1070" type="#_x0000_t32" style="position:absolute;left:4815;top:9713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" strokeweight="1pt">
                    <v:stroke dashstyle="longDash"/>
                  </v:shape>
                  <v:shape id="Прямая со стрелкой 44" o:spid="_x0000_s1071" type="#_x0000_t32" style="position:absolute;left:5955;top:8810;width:2010;height:90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" strokeweight="1pt">
                    <v:stroke dashstyle="longDash" endarrow="block"/>
                  </v:shape>
                </v:group>
              </v:group>
            </w:pict>
          </mc:Fallback>
        </mc:AlternateConten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«Направо!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 Пост шагом марш!»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Во время этой команды часовые, стоящие на Посту, делают 1 шаг в сторону от постамента, уступая место новым часовым, которые начинают движение. Когда часовые встали на свои места, звучит команда: 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«Кругом!» (новые часовые выполняют команду).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«С поста Шагом марш!» Сменившиеся часовые выходят вперед, занимая территорию перед постаментом.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  <w:r w:rsidRPr="00FD1240">
        <w:rPr>
          <w:noProof/>
          <w:color w:val="1D1B11" w:themeColor="background2" w:themeShade="1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7F5BC14" wp14:editId="493D1299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881120" cy="2110105"/>
                <wp:effectExtent l="0" t="0" r="0" b="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120" cy="2110105"/>
                          <a:chOff x="3405425" y="2724925"/>
                          <a:chExt cx="3881150" cy="2114900"/>
                        </a:xfrm>
                      </wpg:grpSpPr>
                      <wpg:grpSp>
                        <wpg:cNvPr id="45" name="Группа 45"/>
                        <wpg:cNvGrpSpPr/>
                        <wpg:grpSpPr>
                          <a:xfrm>
                            <a:off x="3405440" y="2724948"/>
                            <a:ext cx="3881120" cy="2110105"/>
                            <a:chOff x="0" y="0"/>
                            <a:chExt cx="6112" cy="3323"/>
                          </a:xfrm>
                        </wpg:grpSpPr>
                        <wps:wsp>
                          <wps:cNvPr id="46" name="Прямоугольник 46"/>
                          <wps:cNvSpPr/>
                          <wps:spPr>
                            <a:xfrm>
                              <a:off x="0" y="0"/>
                              <a:ext cx="6100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Овал 47"/>
                          <wps:cNvSpPr/>
                          <wps:spPr>
                            <a:xfrm>
                              <a:off x="3787" y="31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Овал 48"/>
                          <wps:cNvSpPr/>
                          <wps:spPr>
                            <a:xfrm>
                              <a:off x="2160" y="31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Овал 49"/>
                          <wps:cNvSpPr/>
                          <wps:spPr>
                            <a:xfrm>
                              <a:off x="1087" y="728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Овал 50"/>
                          <wps:cNvSpPr/>
                          <wps:spPr>
                            <a:xfrm>
                              <a:off x="1087" y="162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Овал 51"/>
                          <wps:cNvSpPr/>
                          <wps:spPr>
                            <a:xfrm>
                              <a:off x="2160" y="222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Овал 52"/>
                          <wps:cNvSpPr/>
                          <wps:spPr>
                            <a:xfrm>
                              <a:off x="3112" y="45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Овал 53"/>
                          <wps:cNvSpPr/>
                          <wps:spPr>
                            <a:xfrm>
                              <a:off x="5001" y="788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Овал 54"/>
                          <wps:cNvSpPr/>
                          <wps:spPr>
                            <a:xfrm>
                              <a:off x="3786" y="2227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Овал 55"/>
                          <wps:cNvSpPr/>
                          <wps:spPr>
                            <a:xfrm>
                              <a:off x="5001" y="1628"/>
                              <a:ext cx="144" cy="14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Прямоугольник 56"/>
                          <wps:cNvSpPr/>
                          <wps:spPr>
                            <a:xfrm>
                              <a:off x="240" y="135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7" name="Прямоугольник 57"/>
                          <wps:cNvSpPr/>
                          <wps:spPr>
                            <a:xfrm>
                              <a:off x="0" y="1177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8" name="Прямоугольник 58"/>
                          <wps:cNvSpPr/>
                          <wps:spPr>
                            <a:xfrm>
                              <a:off x="1306" y="1777"/>
                              <a:ext cx="704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1230" y="2730"/>
                              <a:ext cx="78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3930" y="2587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1" name="Прямоугольник 61"/>
                          <wps:cNvSpPr/>
                          <wps:spPr>
                            <a:xfrm>
                              <a:off x="3930" y="1770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5145" y="1177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3" name="Прямоугольник 63"/>
                          <wps:cNvSpPr/>
                          <wps:spPr>
                            <a:xfrm>
                              <a:off x="5265" y="278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4" name="Прямоугольник 64"/>
                          <wps:cNvSpPr/>
                          <wps:spPr>
                            <a:xfrm>
                              <a:off x="2843" y="0"/>
                              <a:ext cx="847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5" name="Прямоугольник 65"/>
                          <wps:cNvSpPr/>
                          <wps:spPr>
                            <a:xfrm>
                              <a:off x="2303" y="2369"/>
                              <a:ext cx="1483" cy="8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" name="Прямоугольник 66"/>
                          <wps:cNvSpPr/>
                          <wps:spPr>
                            <a:xfrm>
                              <a:off x="2475" y="2505"/>
                              <a:ext cx="1215" cy="5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Пост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F5BC14" id="Группа 71" o:spid="_x0000_s1072" style="position:absolute;left:0;text-align:left;margin-left:48pt;margin-top:0;width:305.6pt;height:166.15pt;z-index:251661312" coordorigin="34054,27249" coordsize="38811,2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">
                <v:group id="Группа 45" o:spid="_x0000_s1073" style="position:absolute;left:34054;top:27249;width:38811;height:21101" coordsize="6112,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Прямоугольник 46" o:spid="_x0000_s1074" style="position:absolute;width:6100;height:3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Овал 47" o:spid="_x0000_s1075" style="position:absolute;left:3787;top:3180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48" o:spid="_x0000_s1076" style="position:absolute;left:2160;top:3180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49" o:spid="_x0000_s1077" style="position:absolute;left:1087;top:728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0" o:spid="_x0000_s1078" style="position:absolute;left:1087;top:1627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1" o:spid="_x0000_s1079" style="position:absolute;left:2160;top:2220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2" o:spid="_x0000_s1080" style="position:absolute;left:3112;top:450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3" o:spid="_x0000_s1081" style="position:absolute;left:5001;top:788;width:144;height: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4" o:spid="_x0000_s1082" style="position:absolute;left:3786;top:2227;width:144;height: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55" o:spid="_x0000_s1083" style="position:absolute;left:5001;top:1628;width:144;height: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Прямоугольник 56" o:spid="_x0000_s1084" style="position:absolute;left:240;top:135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Д1</w:t>
                          </w:r>
                        </w:p>
                      </w:txbxContent>
                    </v:textbox>
                  </v:rect>
                  <v:rect id="Прямоугольник 57" o:spid="_x0000_s1085" style="position:absolute;top:1177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М1</w:t>
                          </w:r>
                        </w:p>
                      </w:txbxContent>
                    </v:textbox>
                  </v:rect>
                  <v:rect id="Прямоугольник 58" o:spid="_x0000_s1086" style="position:absolute;left:1306;top:1777;width:70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Д1</w:t>
                          </w:r>
                        </w:p>
                      </w:txbxContent>
                    </v:textbox>
                  </v:rect>
                  <v:rect id="Прямоугольник 59" o:spid="_x0000_s1087" style="position:absolute;left:1230;top:2730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М1</w:t>
                          </w:r>
                        </w:p>
                      </w:txbxContent>
                    </v:textbox>
                  </v:rect>
                  <v:rect id="Прямоугольник 60" o:spid="_x0000_s1088" style="position:absolute;left:3930;top:2587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М2</w:t>
                          </w:r>
                        </w:p>
                      </w:txbxContent>
                    </v:textbox>
                  </v:rect>
                  <v:rect id="Прямоугольник 61" o:spid="_x0000_s1089" style="position:absolute;left:3930;top:1770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Д2</w:t>
                          </w:r>
                        </w:p>
                      </w:txbxContent>
                    </v:textbox>
                  </v:rect>
                  <v:rect id="Прямоугольник 62" o:spid="_x0000_s1090" style="position:absolute;left:5145;top:1177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М2</w:t>
                          </w:r>
                        </w:p>
                      </w:txbxContent>
                    </v:textbox>
                  </v:rect>
                  <v:rect id="Прямоугольник 63" o:spid="_x0000_s1091" style="position:absolute;left:5265;top:278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Д2</w:t>
                          </w:r>
                        </w:p>
                      </w:txbxContent>
                    </v:textbox>
                  </v:rect>
                  <v:rect id="Прямоугольник 64" o:spid="_x0000_s1092" style="position:absolute;left:2843;width:84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Р</w:t>
                          </w:r>
                        </w:p>
                      </w:txbxContent>
                    </v:textbox>
                  </v:rect>
                  <v:rect id="Прямоугольник 65" o:spid="_x0000_s1093" style="position:absolute;left:2303;top:2369;width:1483;height: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66" o:spid="_x0000_s1094" style="position:absolute;left:2475;top:2505;width:1215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Пост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rFonts w:ascii="Calibri" w:eastAsia="Calibri" w:hAnsi="Calibri" w:cs="Calibri"/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Разводящий дает команду часовым:</w:t>
      </w: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«Налево!»</w:t>
      </w: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Затем сам поворачивается направо (левым боком к постаменту) и начинает движение с левой ноги. Поворот разводящего направо дает часовым №2 команду к движению прямо до часовых № 1.</w: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noProof/>
          <w:color w:val="1D1B11" w:themeColor="background2" w:themeShade="1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6FF4E6C" wp14:editId="4B707314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3114675" cy="1666240"/>
                <wp:effectExtent l="0" t="0" r="0" b="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666240"/>
                          <a:chOff x="3783900" y="2946875"/>
                          <a:chExt cx="3119450" cy="1671025"/>
                        </a:xfrm>
                      </wpg:grpSpPr>
                      <wpg:grpSp>
                        <wpg:cNvPr id="67" name="Группа 67"/>
                        <wpg:cNvGrpSpPr/>
                        <wpg:grpSpPr>
                          <a:xfrm>
                            <a:off x="3788663" y="2946880"/>
                            <a:ext cx="3114675" cy="1666240"/>
                            <a:chOff x="0" y="0"/>
                            <a:chExt cx="4905" cy="2624"/>
                          </a:xfrm>
                        </wpg:grpSpPr>
                        <wps:wsp>
                          <wps:cNvPr id="68" name="Прямоугольник 68"/>
                          <wps:cNvSpPr/>
                          <wps:spPr>
                            <a:xfrm>
                              <a:off x="0" y="0"/>
                              <a:ext cx="4900" cy="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Овал 72"/>
                          <wps:cNvSpPr/>
                          <wps:spPr>
                            <a:xfrm>
                              <a:off x="3914" y="132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" name="Овал 75"/>
                          <wps:cNvSpPr/>
                          <wps:spPr>
                            <a:xfrm>
                              <a:off x="3914" y="59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Овал 76"/>
                          <wps:cNvSpPr/>
                          <wps:spPr>
                            <a:xfrm>
                              <a:off x="0" y="902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" name="Овал 77"/>
                          <wps:cNvSpPr/>
                          <wps:spPr>
                            <a:xfrm>
                              <a:off x="1073" y="1329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Овал 78"/>
                          <wps:cNvSpPr/>
                          <wps:spPr>
                            <a:xfrm>
                              <a:off x="1073" y="595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" name="Овал 79"/>
                          <wps:cNvSpPr/>
                          <wps:spPr>
                            <a:xfrm>
                              <a:off x="2460" y="9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Прямоугольник 80"/>
                          <wps:cNvSpPr/>
                          <wps:spPr>
                            <a:xfrm>
                              <a:off x="375" y="0"/>
                              <a:ext cx="660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1" name="Прямоугольник 81"/>
                          <wps:cNvSpPr/>
                          <wps:spPr>
                            <a:xfrm>
                              <a:off x="413" y="1020"/>
                              <a:ext cx="660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2" name="Прямоугольник 82"/>
                          <wps:cNvSpPr/>
                          <wps:spPr>
                            <a:xfrm>
                              <a:off x="4245" y="91"/>
                              <a:ext cx="660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3" name="Прямоугольник 83"/>
                          <wps:cNvSpPr/>
                          <wps:spPr>
                            <a:xfrm>
                              <a:off x="4245" y="902"/>
                              <a:ext cx="660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4" name="Прямая со стрелкой 84"/>
                          <wps:cNvCnPr/>
                          <wps:spPr>
                            <a:xfrm rot="10800000">
                              <a:off x="923" y="234"/>
                              <a:ext cx="1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5" name="Прямая со стрелкой 85"/>
                          <wps:cNvCnPr/>
                          <wps:spPr>
                            <a:xfrm flipH="1">
                              <a:off x="143" y="234"/>
                              <a:ext cx="780" cy="66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6" name="Прямая со стрелкой 86"/>
                          <wps:cNvCnPr/>
                          <wps:spPr>
                            <a:xfrm rot="10800000">
                              <a:off x="2603" y="595"/>
                              <a:ext cx="10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7" name="Прямая со стрелкой 87"/>
                          <wps:cNvCnPr/>
                          <wps:spPr>
                            <a:xfrm rot="10800000">
                              <a:off x="2603" y="1354"/>
                              <a:ext cx="10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88" name="Прямоугольник 88"/>
                          <wps:cNvSpPr/>
                          <wps:spPr>
                            <a:xfrm>
                              <a:off x="1583" y="1844"/>
                              <a:ext cx="144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" name="Прямоугольник 89"/>
                          <wps:cNvSpPr/>
                          <wps:spPr>
                            <a:xfrm>
                              <a:off x="1673" y="2024"/>
                              <a:ext cx="13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7A60" w:rsidRDefault="007F7A60" w:rsidP="00FD124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Пост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FF4E6C" id="Группа 69" o:spid="_x0000_s1095" style="position:absolute;left:0;text-align:left;margin-left:100pt;margin-top:4pt;width:245.25pt;height:131.2pt;z-index:251662336" coordorigin="37839,29468" coordsize="31194,1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">
                <v:group id="Группа 67" o:spid="_x0000_s1096" style="position:absolute;left:37886;top:29468;width:31147;height:16663" coordsize="4905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Прямоугольник 68" o:spid="_x0000_s1097" style="position:absolute;width:4900;height: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Овал 72" o:spid="_x0000_s1098" style="position:absolute;left:3914;top:1329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75" o:spid="_x0000_s1099" style="position:absolute;left:3914;top:595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76" o:spid="_x0000_s1100" style="position:absolute;top:902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77" o:spid="_x0000_s1101" style="position:absolute;left:1073;top:1329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78" o:spid="_x0000_s1102" style="position:absolute;left:1073;top:595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Овал 79" o:spid="_x0000_s1103" style="position:absolute;left:2460;top:91;width:143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" fillcolor="black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Прямоугольник 80" o:spid="_x0000_s1104" style="position:absolute;left:375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</w:t>
                          </w:r>
                        </w:p>
                      </w:txbxContent>
                    </v:textbox>
                  </v:rect>
                  <v:rect id="Прямоугольник 81" o:spid="_x0000_s1105" style="position:absolute;left:413;top:1020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</w:t>
                          </w:r>
                        </w:p>
                      </w:txbxContent>
                    </v:textbox>
                  </v:rect>
                  <v:rect id="Прямоугольник 82" o:spid="_x0000_s1106" style="position:absolute;left:4245;top:91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Д</w:t>
                          </w:r>
                        </w:p>
                      </w:txbxContent>
                    </v:textbox>
                  </v:rect>
                  <v:rect id="Прямоугольник 83" o:spid="_x0000_s1107" style="position:absolute;left:4245;top:902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М</w:t>
                          </w:r>
                        </w:p>
                      </w:txbxContent>
                    </v:textbox>
                  </v:rect>
                  <v:shape id="Прямая со стрелкой 84" o:spid="_x0000_s1108" type="#_x0000_t32" style="position:absolute;left:923;top:234;width:1320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">
                    <v:stroke dashstyle="dash"/>
                  </v:shape>
                  <v:shape id="Прямая со стрелкой 85" o:spid="_x0000_s1109" type="#_x0000_t32" style="position:absolute;left:143;top:234;width:780;height: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" strokeweight="1pt">
                    <v:stroke dashstyle="longDash" endarrow="block"/>
                  </v:shape>
                  <v:shape id="Прямая со стрелкой 86" o:spid="_x0000_s1110" type="#_x0000_t32" style="position:absolute;left:2603;top:595;width:108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">
                    <v:stroke dashstyle="dash" endarrow="block"/>
                  </v:shape>
                  <v:shape id="Прямая со стрелкой 87" o:spid="_x0000_s1111" type="#_x0000_t32" style="position:absolute;left:2603;top:1354;width:108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">
                    <v:stroke dashstyle="dash" endarrow="block"/>
                  </v:shape>
                  <v:rect id="Прямоугольник 88" o:spid="_x0000_s1112" style="position:absolute;left:1583;top:1844;width:1440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7F7A60" w:rsidRDefault="007F7A60" w:rsidP="00FD124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89" o:spid="_x0000_s1113" style="position:absolute;left:1673;top:2024;width:13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" stroked="f">
                    <v:textbox inset="2.53958mm,1.2694mm,2.53958mm,1.2694mm">
                      <w:txbxContent>
                        <w:p w:rsidR="007F7A60" w:rsidRDefault="007F7A60" w:rsidP="00FD124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Пост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  <w:r w:rsidRPr="00FD1240">
        <w:rPr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3FBAB0C" wp14:editId="58DDAA99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428625" cy="296545"/>
                <wp:effectExtent l="0" t="0" r="0" b="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636490"/>
                          <a:ext cx="419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7A60" w:rsidRDefault="007F7A60" w:rsidP="00FD124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BAB0C" id="Прямоугольник 90" o:spid="_x0000_s1114" style="position:absolute;left:0;text-align:left;margin-left:187pt;margin-top:0;width:33.75pt;height:2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" stroked="f">
                <v:textbox inset="2.53958mm,1.2694mm,2.53958mm,1.2694mm">
                  <w:txbxContent>
                    <w:p w:rsidR="007F7A60" w:rsidRDefault="007F7A60" w:rsidP="00FD124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2"/>
          <w:szCs w:val="22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Разводящий останавливается, поворачиваясь спиной к часовым, и дает команду:</w:t>
      </w: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«Шагом марш!»</w:t>
      </w: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Почетный караул во главе с разводящим строевым шагом уходит с Поста.</w:t>
      </w: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«Стой! Вольно!»</w:t>
      </w:r>
    </w:p>
    <w:p w:rsidR="00FD1240" w:rsidRPr="00FD1240" w:rsidRDefault="00FD1240" w:rsidP="00FD1240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«Разойдись!»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(приложение № 5)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3A4863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A02BA5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jc w:val="center"/>
        <w:rPr>
          <w:b/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График несения Почетного караула на Посту № 1 у Вечного огня,</w:t>
      </w:r>
    </w:p>
    <w:p w:rsidR="003A4863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Посту №2 у бюста Ю.А. Гагарина, </w:t>
      </w:r>
      <w:r>
        <w:rPr>
          <w:b/>
          <w:color w:val="1D1B11" w:themeColor="background2" w:themeShade="1A"/>
          <w:sz w:val="28"/>
          <w:szCs w:val="28"/>
        </w:rPr>
        <w:t>проведения</w:t>
      </w:r>
      <w:r w:rsidRPr="00FD1240">
        <w:rPr>
          <w:b/>
          <w:color w:val="1D1B11" w:themeColor="background2" w:themeShade="1A"/>
          <w:sz w:val="28"/>
          <w:szCs w:val="28"/>
        </w:rPr>
        <w:t xml:space="preserve"> торжественных линеек Памяти в сквере Памяти Героев,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b/>
          <w:color w:val="1D1B11" w:themeColor="background2" w:themeShade="1A"/>
          <w:sz w:val="28"/>
          <w:szCs w:val="28"/>
        </w:rPr>
        <w:t>посвященных Дням воинской Славы России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b/>
          <w:color w:val="1D1B11" w:themeColor="background2" w:themeShade="1A"/>
          <w:sz w:val="28"/>
          <w:szCs w:val="28"/>
        </w:rPr>
        <w:t>на период 202</w:t>
      </w:r>
      <w:r>
        <w:rPr>
          <w:b/>
          <w:color w:val="1D1B11" w:themeColor="background2" w:themeShade="1A"/>
          <w:sz w:val="28"/>
          <w:szCs w:val="28"/>
        </w:rPr>
        <w:t>4/</w:t>
      </w:r>
      <w:r w:rsidRPr="00FD1240">
        <w:rPr>
          <w:b/>
          <w:color w:val="1D1B11" w:themeColor="background2" w:themeShade="1A"/>
          <w:sz w:val="28"/>
          <w:szCs w:val="28"/>
        </w:rPr>
        <w:t>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учебный год.</w:t>
      </w:r>
    </w:p>
    <w:p w:rsidR="003A4863" w:rsidRPr="00FD1240" w:rsidRDefault="003A4863" w:rsidP="003A4863">
      <w:pPr>
        <w:jc w:val="center"/>
        <w:rPr>
          <w:b/>
          <w:color w:val="1D1B11" w:themeColor="background2" w:themeShade="1A"/>
          <w:sz w:val="28"/>
          <w:szCs w:val="28"/>
        </w:rPr>
      </w:pPr>
    </w:p>
    <w:tbl>
      <w:tblPr>
        <w:tblStyle w:val="110"/>
        <w:tblW w:w="9408" w:type="dxa"/>
        <w:tblInd w:w="-113" w:type="dxa"/>
        <w:tblLook w:val="01E0" w:firstRow="1" w:lastRow="1" w:firstColumn="1" w:lastColumn="1" w:noHBand="0" w:noVBand="0"/>
      </w:tblPr>
      <w:tblGrid>
        <w:gridCol w:w="4503"/>
        <w:gridCol w:w="2400"/>
        <w:gridCol w:w="2505"/>
      </w:tblGrid>
      <w:tr w:rsidR="003A4863" w:rsidRPr="00FD1240" w:rsidTr="00617A13">
        <w:trPr>
          <w:trHeight w:val="7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Дата несения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караула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Время несения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караула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МБОУ</w:t>
            </w:r>
          </w:p>
        </w:tc>
      </w:tr>
      <w:tr w:rsidR="003A4863" w:rsidRPr="00FD1240" w:rsidTr="00617A13">
        <w:trPr>
          <w:trHeight w:val="3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</w:t>
            </w:r>
            <w:r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.09 - </w:t>
            </w:r>
            <w:r>
              <w:rPr>
                <w:color w:val="1D1B11" w:themeColor="background2" w:themeShade="1A"/>
                <w:sz w:val="28"/>
                <w:szCs w:val="28"/>
              </w:rPr>
              <w:t>20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.09.202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«СШ № 3</w:t>
            </w:r>
            <w:r>
              <w:rPr>
                <w:color w:val="1D1B11" w:themeColor="background2" w:themeShade="1A"/>
                <w:sz w:val="28"/>
                <w:szCs w:val="28"/>
              </w:rPr>
              <w:t>2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24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.09 - 2</w:t>
            </w:r>
            <w:r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.09.202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.09. Линейка Памяти)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39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07.11.202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40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</w:t>
            </w:r>
            <w:r>
              <w:rPr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.12.202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.12.202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«СШ № 2»</w:t>
            </w:r>
          </w:p>
        </w:tc>
      </w:tr>
      <w:tr w:rsidR="003A4863" w:rsidRPr="00FD1240" w:rsidTr="00617A13">
        <w:trPr>
          <w:trHeight w:val="3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</w:t>
            </w:r>
            <w:r>
              <w:rPr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.12.202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(Линейка Памяти, 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посвященная 09.12.202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года)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8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.01.202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Памяти,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посвященная 27.01.202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5 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года)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«</w:t>
            </w:r>
            <w:r>
              <w:rPr>
                <w:color w:val="1D1B11" w:themeColor="background2" w:themeShade="1A"/>
                <w:sz w:val="28"/>
                <w:szCs w:val="28"/>
              </w:rPr>
              <w:t>Гимназия №4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.02. 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</w:t>
            </w:r>
            <w:r>
              <w:rPr>
                <w:color w:val="1D1B11" w:themeColor="background2" w:themeShade="1A"/>
                <w:sz w:val="28"/>
                <w:szCs w:val="28"/>
              </w:rPr>
              <w:t>, посвященная 02.02.2025 года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</w:t>
            </w:r>
            <w:r>
              <w:rPr>
                <w:color w:val="1D1B11" w:themeColor="background2" w:themeShade="1A"/>
                <w:sz w:val="28"/>
                <w:szCs w:val="28"/>
              </w:rPr>
              <w:t>8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.02.202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</w:t>
            </w:r>
            <w:r>
              <w:rPr>
                <w:color w:val="1D1B11" w:themeColor="background2" w:themeShade="1A"/>
                <w:sz w:val="28"/>
                <w:szCs w:val="28"/>
              </w:rPr>
              <w:t>, посвященная 15.02.2025 года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6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2</w:t>
            </w:r>
            <w:r>
              <w:rPr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.02.202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</w:t>
            </w:r>
            <w:r>
              <w:rPr>
                <w:color w:val="1D1B11" w:themeColor="background2" w:themeShade="1A"/>
                <w:sz w:val="28"/>
                <w:szCs w:val="28"/>
              </w:rPr>
              <w:t>, посвященная 23.02.2025 года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</w:t>
            </w:r>
            <w:r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.03.202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№2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</w:t>
            </w:r>
            <w:r>
              <w:rPr>
                <w:color w:val="1D1B11" w:themeColor="background2" w:themeShade="1A"/>
                <w:sz w:val="28"/>
                <w:szCs w:val="28"/>
              </w:rPr>
              <w:t>, посвященная 09.03.2025 года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13-00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8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5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</w:t>
            </w:r>
            <w:r>
              <w:rPr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.04.202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№2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</w:t>
            </w:r>
            <w:r>
              <w:rPr>
                <w:color w:val="1D1B11" w:themeColor="background2" w:themeShade="1A"/>
                <w:sz w:val="28"/>
                <w:szCs w:val="28"/>
              </w:rPr>
              <w:t>, посвященная 12.04.2025 года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11-00 до 13-00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9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18.04.202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lastRenderedPageBreak/>
              <w:t>(Линейка Памяти)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lastRenderedPageBreak/>
              <w:t>с 12-00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«СШ № </w:t>
            </w:r>
            <w:r>
              <w:rPr>
                <w:color w:val="1D1B11" w:themeColor="background2" w:themeShade="1A"/>
                <w:sz w:val="28"/>
                <w:szCs w:val="28"/>
              </w:rPr>
              <w:t>10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5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06.05. -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09.05.202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№1.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09.05.2025г. 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Линейка Памяти)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  с 12-00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11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3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</w:t>
            </w:r>
            <w:r>
              <w:rPr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.05 - 16.05.202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 Пост №1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12-00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12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.05.- 2</w:t>
            </w:r>
            <w:r>
              <w:rPr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12-00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3»</w:t>
            </w:r>
          </w:p>
        </w:tc>
      </w:tr>
      <w:tr w:rsidR="003A4863" w:rsidRPr="00FD1240" w:rsidTr="00617A13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.05. - 3</w:t>
            </w:r>
            <w:r>
              <w:rPr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12-00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14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rPr>
          <w:trHeight w:val="5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.06.202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г. Пост №1</w:t>
            </w:r>
          </w:p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(Линейка Памяти, посвященная 22.06.202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года)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 12-00 до 14-00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63" w:rsidRPr="00FD1240" w:rsidRDefault="003A4863" w:rsidP="00617A13">
            <w:pPr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«СШ № </w:t>
            </w:r>
            <w:r>
              <w:rPr>
                <w:color w:val="1D1B11" w:themeColor="background2" w:themeShade="1A"/>
                <w:sz w:val="28"/>
                <w:szCs w:val="28"/>
              </w:rPr>
              <w:t>15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</w:tbl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(приложение № 6)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3A4863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3A4863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3A4863" w:rsidRPr="00FD1240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Г Р А Ф И К</w:t>
      </w:r>
    </w:p>
    <w:p w:rsidR="003A4863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выпуска газеты «Созвездие» СДГО им. Ю.А. Гагарина </w:t>
      </w:r>
    </w:p>
    <w:p w:rsidR="003A4863" w:rsidRPr="00FD1240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на 202</w:t>
      </w:r>
      <w:r>
        <w:rPr>
          <w:b/>
          <w:color w:val="1D1B11" w:themeColor="background2" w:themeShade="1A"/>
          <w:sz w:val="28"/>
          <w:szCs w:val="28"/>
        </w:rPr>
        <w:t>4/</w:t>
      </w:r>
      <w:r w:rsidRPr="00FD1240">
        <w:rPr>
          <w:b/>
          <w:color w:val="1D1B11" w:themeColor="background2" w:themeShade="1A"/>
          <w:sz w:val="28"/>
          <w:szCs w:val="28"/>
        </w:rPr>
        <w:t>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уч</w:t>
      </w:r>
      <w:r>
        <w:rPr>
          <w:b/>
          <w:color w:val="1D1B11" w:themeColor="background2" w:themeShade="1A"/>
          <w:sz w:val="28"/>
          <w:szCs w:val="28"/>
        </w:rPr>
        <w:t xml:space="preserve">ебный </w:t>
      </w:r>
      <w:r w:rsidRPr="00FD1240">
        <w:rPr>
          <w:b/>
          <w:color w:val="1D1B11" w:themeColor="background2" w:themeShade="1A"/>
          <w:sz w:val="28"/>
          <w:szCs w:val="28"/>
        </w:rPr>
        <w:t>год</w:t>
      </w:r>
    </w:p>
    <w:p w:rsidR="003A4863" w:rsidRPr="00FD1240" w:rsidRDefault="003A4863" w:rsidP="003A4863">
      <w:pPr>
        <w:widowControl/>
        <w:jc w:val="both"/>
        <w:rPr>
          <w:color w:val="1D1B11" w:themeColor="background2" w:themeShade="1A"/>
          <w:sz w:val="16"/>
          <w:szCs w:val="16"/>
        </w:rPr>
      </w:pPr>
    </w:p>
    <w:tbl>
      <w:tblPr>
        <w:tblW w:w="1003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769"/>
      </w:tblGrid>
      <w:tr w:rsidR="003A4863" w:rsidRPr="00FD1240" w:rsidTr="00617A13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4863" w:rsidRPr="00FD1240" w:rsidRDefault="003A4863" w:rsidP="00617A13">
            <w:pPr>
              <w:widowControl/>
              <w:ind w:firstLine="709"/>
              <w:jc w:val="center"/>
              <w:rPr>
                <w:rFonts w:eastAsia="Calibri"/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b/>
                <w:color w:val="1D1B11" w:themeColor="background2" w:themeShade="1A"/>
                <w:sz w:val="28"/>
                <w:szCs w:val="28"/>
              </w:rPr>
              <w:t>Месяц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A4863" w:rsidRPr="00FD1240" w:rsidRDefault="003A4863" w:rsidP="00617A13">
            <w:pPr>
              <w:widowControl/>
              <w:ind w:firstLine="709"/>
              <w:jc w:val="center"/>
              <w:rPr>
                <w:rFonts w:eastAsia="Calibri"/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b/>
                <w:color w:val="1D1B11" w:themeColor="background2" w:themeShade="1A"/>
                <w:sz w:val="28"/>
                <w:szCs w:val="28"/>
              </w:rPr>
              <w:t>Ответственная дружина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Сентябрь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2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6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Октябрь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МБОУ «СШ № 1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Ноябрь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11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2»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Декабрь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13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14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172BEE">
              <w:rPr>
                <w:rFonts w:eastAsia="Calibri"/>
                <w:color w:val="1D1B11" w:themeColor="background2" w:themeShade="1A"/>
                <w:sz w:val="28"/>
                <w:szCs w:val="28"/>
              </w:rPr>
              <w:t>МБОУ «СШ № 1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5</w:t>
            </w:r>
            <w:r w:rsidRPr="00172BEE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Январь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20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МБОУ «СШ № 2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Февраль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172BEE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27</w:t>
            </w:r>
            <w:r w:rsidRPr="00172BEE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0»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Март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31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32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Апрель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34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МБОУ «СШ № 3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3A4863" w:rsidRPr="00FD1240" w:rsidTr="00617A1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jc w:val="center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Май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6»,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38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»,</w:t>
            </w:r>
          </w:p>
          <w:p w:rsidR="003A4863" w:rsidRPr="00FD1240" w:rsidRDefault="003A4863" w:rsidP="00617A13">
            <w:pPr>
              <w:widowControl/>
              <w:ind w:left="57" w:right="57"/>
              <w:rPr>
                <w:rFonts w:eastAsia="Calibri"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rFonts w:eastAsia="Calibri"/>
                <w:color w:val="1D1B11" w:themeColor="background2" w:themeShade="1A"/>
                <w:sz w:val="28"/>
                <w:szCs w:val="28"/>
              </w:rPr>
              <w:t>39</w:t>
            </w:r>
            <w:r w:rsidRPr="00FD1240">
              <w:rPr>
                <w:rFonts w:eastAsia="Calibri"/>
                <w:color w:val="1D1B11" w:themeColor="background2" w:themeShade="1A"/>
                <w:sz w:val="28"/>
                <w:szCs w:val="28"/>
              </w:rPr>
              <w:t>».</w:t>
            </w:r>
          </w:p>
        </w:tc>
      </w:tr>
    </w:tbl>
    <w:p w:rsidR="003A4863" w:rsidRPr="00FD1240" w:rsidRDefault="003A4863" w:rsidP="003A4863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(приложение № 7)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3A4863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3A4863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Г Р А Ф И К</w:t>
      </w:r>
    </w:p>
    <w:p w:rsidR="003A4863" w:rsidRPr="00FD1240" w:rsidRDefault="003A4863" w:rsidP="003A4863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</w:p>
    <w:p w:rsidR="003A4863" w:rsidRDefault="003A4863" w:rsidP="003A4863">
      <w:pPr>
        <w:widowControl/>
        <w:jc w:val="center"/>
        <w:rPr>
          <w:b/>
          <w:bCs/>
          <w:color w:val="1D1B11" w:themeColor="background2" w:themeShade="1A"/>
          <w:sz w:val="28"/>
          <w:szCs w:val="28"/>
        </w:rPr>
      </w:pPr>
      <w:r>
        <w:rPr>
          <w:b/>
          <w:bCs/>
          <w:color w:val="1D1B11" w:themeColor="background2" w:themeShade="1A"/>
          <w:sz w:val="28"/>
          <w:szCs w:val="28"/>
        </w:rPr>
        <w:t>п</w:t>
      </w:r>
      <w:r w:rsidRPr="00446221">
        <w:rPr>
          <w:b/>
          <w:bCs/>
          <w:color w:val="1D1B11" w:themeColor="background2" w:themeShade="1A"/>
          <w:sz w:val="28"/>
          <w:szCs w:val="28"/>
        </w:rPr>
        <w:t xml:space="preserve">роведения школы-лаборатории «Мастерство и поиск» для старших вожатых общеобразовательных учреждений города Смоленска </w:t>
      </w:r>
    </w:p>
    <w:p w:rsidR="003A4863" w:rsidRPr="00446221" w:rsidRDefault="003A4863" w:rsidP="003A4863">
      <w:pPr>
        <w:widowControl/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446221">
        <w:rPr>
          <w:b/>
          <w:bCs/>
          <w:color w:val="1D1B11" w:themeColor="background2" w:themeShade="1A"/>
          <w:sz w:val="28"/>
          <w:szCs w:val="28"/>
        </w:rPr>
        <w:t>на 2024</w:t>
      </w:r>
      <w:r>
        <w:rPr>
          <w:b/>
          <w:bCs/>
          <w:color w:val="1D1B11" w:themeColor="background2" w:themeShade="1A"/>
          <w:sz w:val="28"/>
          <w:szCs w:val="28"/>
        </w:rPr>
        <w:t>/</w:t>
      </w:r>
      <w:r w:rsidRPr="00446221">
        <w:rPr>
          <w:b/>
          <w:bCs/>
          <w:color w:val="1D1B11" w:themeColor="background2" w:themeShade="1A"/>
          <w:sz w:val="28"/>
          <w:szCs w:val="28"/>
        </w:rPr>
        <w:t xml:space="preserve">2025 учебный год </w:t>
      </w:r>
    </w:p>
    <w:p w:rsidR="003A4863" w:rsidRDefault="003A4863" w:rsidP="003A4863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5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977"/>
        <w:gridCol w:w="4246"/>
      </w:tblGrid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F15F04">
              <w:rPr>
                <w:b/>
                <w:bCs/>
                <w:color w:val="1D1B11" w:themeColor="background2" w:themeShade="1A"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F15F04">
              <w:rPr>
                <w:b/>
                <w:bCs/>
                <w:color w:val="1D1B11" w:themeColor="background2" w:themeShade="1A"/>
                <w:sz w:val="32"/>
                <w:szCs w:val="32"/>
              </w:rPr>
              <w:t xml:space="preserve">Время 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b/>
                <w:bCs/>
                <w:color w:val="1D1B11" w:themeColor="background2" w:themeShade="1A"/>
                <w:sz w:val="32"/>
                <w:szCs w:val="32"/>
              </w:rPr>
            </w:pPr>
            <w:r w:rsidRPr="00F15F04">
              <w:rPr>
                <w:b/>
                <w:bCs/>
                <w:color w:val="1D1B11" w:themeColor="background2" w:themeShade="1A"/>
                <w:sz w:val="32"/>
                <w:szCs w:val="32"/>
              </w:rPr>
              <w:t>Место проведения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10.09.2024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tabs>
                <w:tab w:val="right" w:pos="2761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22.10.2024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19.11.2024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17.12.2024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21.01.2025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25.02.2025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3A4863" w:rsidRPr="00446221" w:rsidTr="00617A13">
        <w:tc>
          <w:tcPr>
            <w:tcW w:w="2405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01.04.2025</w:t>
            </w:r>
          </w:p>
        </w:tc>
        <w:tc>
          <w:tcPr>
            <w:tcW w:w="2977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10.00</w:t>
            </w:r>
          </w:p>
        </w:tc>
        <w:tc>
          <w:tcPr>
            <w:tcW w:w="4246" w:type="dxa"/>
          </w:tcPr>
          <w:p w:rsidR="003A4863" w:rsidRPr="00F15F04" w:rsidRDefault="003A4863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15F04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</w:tbl>
    <w:p w:rsidR="003A4863" w:rsidRDefault="003A4863" w:rsidP="003A4863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3A4863" w:rsidRDefault="003A4863" w:rsidP="003A4863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(приложение № </w:t>
      </w:r>
      <w:r>
        <w:rPr>
          <w:color w:val="1D1B11" w:themeColor="background2" w:themeShade="1A"/>
          <w:sz w:val="28"/>
          <w:szCs w:val="28"/>
        </w:rPr>
        <w:t>8</w:t>
      </w:r>
      <w:r w:rsidRPr="00FD1240">
        <w:rPr>
          <w:color w:val="1D1B11" w:themeColor="background2" w:themeShade="1A"/>
          <w:sz w:val="28"/>
          <w:szCs w:val="28"/>
        </w:rPr>
        <w:t>)</w:t>
      </w: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405</w:t>
      </w:r>
    </w:p>
    <w:p w:rsidR="003A4863" w:rsidRDefault="003A4863" w:rsidP="00A02BA5">
      <w:pPr>
        <w:jc w:val="right"/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Г Р А Ф И К</w:t>
      </w:r>
    </w:p>
    <w:p w:rsidR="00A02BA5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«В гостях у дружины» - презентация смотра-конкурса гагаринских дружин «Шаги Победы!» на 2024/2025 учебный год</w:t>
      </w:r>
    </w:p>
    <w:p w:rsidR="00A02BA5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02BA5" w:rsidTr="00617A13">
        <w:tc>
          <w:tcPr>
            <w:tcW w:w="4814" w:type="dxa"/>
          </w:tcPr>
          <w:p w:rsidR="00A02BA5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Дата</w:t>
            </w:r>
          </w:p>
        </w:tc>
        <w:tc>
          <w:tcPr>
            <w:tcW w:w="4814" w:type="dxa"/>
          </w:tcPr>
          <w:p w:rsidR="00A02BA5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Ответственные</w:t>
            </w:r>
          </w:p>
        </w:tc>
      </w:tr>
      <w:tr w:rsidR="00A02BA5" w:rsidTr="00617A13"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</w:rPr>
              <w:t>24.10.2024</w:t>
            </w:r>
          </w:p>
        </w:tc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>МБОУ «СШ № 2»</w:t>
            </w:r>
          </w:p>
        </w:tc>
      </w:tr>
      <w:tr w:rsidR="00A02BA5" w:rsidTr="00617A13"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</w:rPr>
              <w:t>21.11.2024</w:t>
            </w:r>
          </w:p>
        </w:tc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bCs/>
                <w:color w:val="1D1B11" w:themeColor="background2" w:themeShade="1A"/>
                <w:sz w:val="28"/>
                <w:szCs w:val="28"/>
              </w:rPr>
              <w:t>7</w:t>
            </w: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A02BA5" w:rsidTr="00617A13"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</w:rPr>
              <w:t>30.01.2025</w:t>
            </w:r>
          </w:p>
        </w:tc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>МБОУ «СШ №</w:t>
            </w:r>
            <w:r>
              <w:rPr>
                <w:bCs/>
                <w:color w:val="1D1B11" w:themeColor="background2" w:themeShade="1A"/>
                <w:sz w:val="28"/>
                <w:szCs w:val="28"/>
              </w:rPr>
              <w:t>10</w:t>
            </w: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  <w:tr w:rsidR="00A02BA5" w:rsidTr="00617A13"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bCs/>
                <w:color w:val="1D1B11" w:themeColor="background2" w:themeShade="1A"/>
                <w:sz w:val="28"/>
                <w:szCs w:val="28"/>
              </w:rPr>
              <w:t>11.02.2025</w:t>
            </w:r>
          </w:p>
        </w:tc>
        <w:tc>
          <w:tcPr>
            <w:tcW w:w="4814" w:type="dxa"/>
          </w:tcPr>
          <w:p w:rsidR="00A02BA5" w:rsidRPr="00143AAA" w:rsidRDefault="00A02BA5" w:rsidP="00617A13">
            <w:pPr>
              <w:widowControl/>
              <w:jc w:val="center"/>
              <w:rPr>
                <w:bCs/>
                <w:color w:val="1D1B11" w:themeColor="background2" w:themeShade="1A"/>
                <w:sz w:val="28"/>
                <w:szCs w:val="28"/>
              </w:rPr>
            </w:pP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 xml:space="preserve">МБОУ «СШ № </w:t>
            </w:r>
            <w:r>
              <w:rPr>
                <w:bCs/>
                <w:color w:val="1D1B11" w:themeColor="background2" w:themeShade="1A"/>
                <w:sz w:val="28"/>
                <w:szCs w:val="28"/>
              </w:rPr>
              <w:t>19</w:t>
            </w:r>
            <w:r w:rsidRPr="00143AAA">
              <w:rPr>
                <w:bCs/>
                <w:color w:val="1D1B11" w:themeColor="background2" w:themeShade="1A"/>
                <w:sz w:val="28"/>
                <w:szCs w:val="28"/>
              </w:rPr>
              <w:t>»</w:t>
            </w:r>
          </w:p>
        </w:tc>
      </w:tr>
    </w:tbl>
    <w:p w:rsidR="00A02BA5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3A4863" w:rsidRDefault="003A4863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УТВЕРЖДЕНО</w:t>
      </w: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приказом </w:t>
      </w:r>
      <w:r>
        <w:rPr>
          <w:color w:val="1D1B11" w:themeColor="background2" w:themeShade="1A"/>
          <w:sz w:val="28"/>
          <w:szCs w:val="28"/>
        </w:rPr>
        <w:t>У</w:t>
      </w:r>
      <w:r w:rsidRPr="00FD1240">
        <w:rPr>
          <w:color w:val="1D1B11" w:themeColor="background2" w:themeShade="1A"/>
          <w:sz w:val="28"/>
          <w:szCs w:val="28"/>
        </w:rPr>
        <w:t xml:space="preserve">правления образования и молодежной политики Администрации города Смоленска </w:t>
      </w: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(приложение № </w:t>
      </w:r>
      <w:r>
        <w:rPr>
          <w:color w:val="1D1B11" w:themeColor="background2" w:themeShade="1A"/>
          <w:sz w:val="28"/>
          <w:szCs w:val="28"/>
        </w:rPr>
        <w:t>9</w:t>
      </w:r>
      <w:r w:rsidRPr="00FD1240">
        <w:rPr>
          <w:color w:val="1D1B11" w:themeColor="background2" w:themeShade="1A"/>
          <w:sz w:val="28"/>
          <w:szCs w:val="28"/>
        </w:rPr>
        <w:t>)</w:t>
      </w:r>
    </w:p>
    <w:p w:rsidR="00A02BA5" w:rsidRPr="00FD1240" w:rsidRDefault="00A02BA5" w:rsidP="00A02BA5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405</w:t>
      </w:r>
    </w:p>
    <w:p w:rsidR="00A02BA5" w:rsidRDefault="00A02BA5" w:rsidP="00A02BA5">
      <w:pPr>
        <w:jc w:val="right"/>
        <w:rPr>
          <w:color w:val="1D1B11" w:themeColor="background2" w:themeShade="1A"/>
          <w:sz w:val="28"/>
          <w:szCs w:val="28"/>
        </w:rPr>
      </w:pPr>
    </w:p>
    <w:p w:rsidR="00A02BA5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П О Л О Ж Е Н И Е </w:t>
      </w: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выпуске «Гагаринского вестника» в дружине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Цели и задачи: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формирование у детей и подростков чувства патриотизма, гражданственности, активной жизненной позиции;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формирование у гагаринцев духовно-нравственных ценностей и эстетических норм;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создание условий для совместной деятельности и диалогового общения;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повышение интереса гагаринцев к деятельности дружины;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b/>
          <w:color w:val="1D1B11" w:themeColor="background2" w:themeShade="1A"/>
          <w:sz w:val="16"/>
          <w:szCs w:val="16"/>
        </w:rPr>
      </w:pPr>
      <w:r w:rsidRPr="00FD1240">
        <w:rPr>
          <w:color w:val="1D1B11" w:themeColor="background2" w:themeShade="1A"/>
          <w:sz w:val="28"/>
          <w:szCs w:val="28"/>
        </w:rPr>
        <w:t>- освещение событий, происходящих в городе, регионе, стране, мире с позиции значимости для обучающихся общеобразовательного учреждения.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Организаторы: </w:t>
      </w:r>
      <w:r w:rsidRPr="00FD1240">
        <w:rPr>
          <w:color w:val="1D1B11" w:themeColor="background2" w:themeShade="1A"/>
          <w:sz w:val="28"/>
          <w:szCs w:val="28"/>
        </w:rPr>
        <w:t xml:space="preserve">МБУ ДО «Дворец творчества детей и молодёжи», СДГО им. Ю.А. Гагарина. 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Участники: </w:t>
      </w:r>
      <w:r w:rsidRPr="00FD1240">
        <w:rPr>
          <w:color w:val="1D1B11" w:themeColor="background2" w:themeShade="1A"/>
          <w:sz w:val="28"/>
          <w:szCs w:val="28"/>
        </w:rPr>
        <w:t>В выпуске «Гагаринского вестника» принимают участие гагаринцы школьной дружины, обучающиеся 7-</w:t>
      </w:r>
      <w:r>
        <w:rPr>
          <w:color w:val="1D1B11" w:themeColor="background2" w:themeShade="1A"/>
          <w:sz w:val="28"/>
          <w:szCs w:val="28"/>
        </w:rPr>
        <w:t>11</w:t>
      </w:r>
      <w:r w:rsidRPr="00FD1240">
        <w:rPr>
          <w:color w:val="1D1B11" w:themeColor="background2" w:themeShade="1A"/>
          <w:sz w:val="28"/>
          <w:szCs w:val="28"/>
        </w:rPr>
        <w:t xml:space="preserve"> классо</w:t>
      </w:r>
      <w:r>
        <w:rPr>
          <w:color w:val="1D1B11" w:themeColor="background2" w:themeShade="1A"/>
          <w:sz w:val="28"/>
          <w:szCs w:val="28"/>
        </w:rPr>
        <w:t>в.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Организация работы над выпуском «Гагаринского вестника».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«Гагаринский вестник» выпускается на бумажном носителе формата А4. Количество страниц – не менее 4-х.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Работу над «Гагаринским вестником» организует Совет дружины: 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определяет вид выпуска «Гагаринского вестника» (самостоятельное издание)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утверждает периодичность и график выпуска «Гагаринского вестника»;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утверждает список классов, ответственных за выпуск;</w:t>
      </w:r>
    </w:p>
    <w:p w:rsidR="00A02BA5" w:rsidRPr="00FD1240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разрабатывает рубрики, темы «Гагаринского вестника».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Подведение итогов </w:t>
      </w:r>
    </w:p>
    <w:p w:rsidR="00A02BA5" w:rsidRPr="00FD1240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A15872">
        <w:rPr>
          <w:b/>
          <w:bCs/>
          <w:color w:val="1D1B11" w:themeColor="background2" w:themeShade="1A"/>
          <w:sz w:val="28"/>
          <w:szCs w:val="28"/>
        </w:rPr>
        <w:t>В срок до 8 мая 2025 года</w:t>
      </w:r>
      <w:r w:rsidRPr="00FD1240">
        <w:rPr>
          <w:color w:val="1D1B11" w:themeColor="background2" w:themeShade="1A"/>
          <w:sz w:val="28"/>
          <w:szCs w:val="28"/>
        </w:rPr>
        <w:t xml:space="preserve"> дружина предоставляет в одном экземпляре лучший номер «Гагаринского вестника» в методический отдел Дворца творчества. 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Критерии оценки: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концепция издания (оригинальность замысла и его воплощение);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первая полоса;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разнообразие и оригинальность рубрик;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актуальность материалов и отражение информации о деятельности   дружины;</w:t>
      </w:r>
      <w:r w:rsidRPr="00FD1240">
        <w:rPr>
          <w:color w:val="1D1B11" w:themeColor="background2" w:themeShade="1A"/>
          <w:sz w:val="24"/>
          <w:szCs w:val="24"/>
        </w:rPr>
        <w:t xml:space="preserve"> 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- литературно-художественный уровень опубликованных материалов;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оформление издания (дизайн, вёрстка, полиграфическое исполнение, использование фотоматериалов);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состав редакционного коллектива;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регулярность выхода.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8"/>
          <w:szCs w:val="28"/>
        </w:rPr>
        <w:t>За лучший выпуск «Гагаринского вестника» участники награждаются грамотами на ХХVIII городской Конференции СДГО им. Ю.А. Гагарина.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widowControl/>
        <w:jc w:val="center"/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widowControl/>
        <w:tabs>
          <w:tab w:val="left" w:pos="0"/>
        </w:tabs>
        <w:jc w:val="center"/>
        <w:rPr>
          <w:i/>
          <w:color w:val="1D1B11" w:themeColor="background2" w:themeShade="1A"/>
          <w:sz w:val="28"/>
          <w:szCs w:val="28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38 - 20- 45, методический отдел</w:t>
      </w:r>
    </w:p>
    <w:p w:rsidR="00FD1240" w:rsidRPr="00FD1240" w:rsidRDefault="00FD1240" w:rsidP="00FD1240">
      <w:pPr>
        <w:widowControl/>
        <w:tabs>
          <w:tab w:val="left" w:pos="0"/>
        </w:tabs>
        <w:rPr>
          <w:i/>
          <w:color w:val="1D1B11" w:themeColor="background2" w:themeShade="1A"/>
          <w:sz w:val="28"/>
          <w:szCs w:val="28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38 - 20- 45, методический отдел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(приложение № </w:t>
      </w:r>
      <w:r w:rsidR="00A02BA5">
        <w:rPr>
          <w:color w:val="1D1B11" w:themeColor="background2" w:themeShade="1A"/>
          <w:sz w:val="27"/>
          <w:szCs w:val="27"/>
        </w:rPr>
        <w:t>10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A02BA5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A02BA5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shd w:val="clear" w:color="auto" w:fill="FFFFFF"/>
        <w:tabs>
          <w:tab w:val="left" w:pos="8931"/>
        </w:tabs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A02BA5" w:rsidRPr="00FD1240" w:rsidRDefault="00A02BA5" w:rsidP="00A02BA5">
      <w:pPr>
        <w:tabs>
          <w:tab w:val="left" w:pos="36"/>
        </w:tabs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городском конкурсе активистов СДГО им. Ю.А. Гагарина</w:t>
      </w:r>
    </w:p>
    <w:p w:rsidR="00A02BA5" w:rsidRPr="00FD1240" w:rsidRDefault="00A02BA5" w:rsidP="00A02BA5">
      <w:pPr>
        <w:tabs>
          <w:tab w:val="left" w:pos="36"/>
        </w:tabs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«Лидер года - 202</w:t>
      </w:r>
      <w:r>
        <w:rPr>
          <w:b/>
          <w:color w:val="1D1B11" w:themeColor="background2" w:themeShade="1A"/>
          <w:sz w:val="28"/>
          <w:szCs w:val="28"/>
        </w:rPr>
        <w:t>4</w:t>
      </w:r>
      <w:r w:rsidRPr="00FD1240">
        <w:rPr>
          <w:b/>
          <w:color w:val="1D1B11" w:themeColor="background2" w:themeShade="1A"/>
          <w:sz w:val="28"/>
          <w:szCs w:val="28"/>
        </w:rPr>
        <w:t>»</w:t>
      </w:r>
    </w:p>
    <w:p w:rsidR="00A02BA5" w:rsidRPr="00FD1240" w:rsidRDefault="00A02BA5" w:rsidP="00A02BA5">
      <w:pPr>
        <w:tabs>
          <w:tab w:val="left" w:pos="36"/>
        </w:tabs>
        <w:jc w:val="center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shd w:val="clear" w:color="auto" w:fill="FFFFFF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Общие положения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Городской конкурс «Лидер года –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>» среди талантливых активистов СДГО им. Ю.А. Гагарина (далее – Конкурс) проводится в рамках реализации программы деятельности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 «</w:t>
      </w:r>
      <w:bookmarkStart w:id="3" w:name="_Hlk167955175"/>
      <w:r w:rsidRPr="00EA1CA7">
        <w:rPr>
          <w:bCs/>
          <w:sz w:val="28"/>
          <w:szCs w:val="28"/>
        </w:rPr>
        <w:t xml:space="preserve">Время великих свершений – время великих </w:t>
      </w:r>
      <w:r>
        <w:rPr>
          <w:bCs/>
          <w:sz w:val="28"/>
          <w:szCs w:val="28"/>
        </w:rPr>
        <w:t>П</w:t>
      </w:r>
      <w:r w:rsidRPr="00EA1CA7">
        <w:rPr>
          <w:bCs/>
          <w:sz w:val="28"/>
          <w:szCs w:val="28"/>
        </w:rPr>
        <w:t>обед!»</w:t>
      </w:r>
      <w:bookmarkEnd w:id="3"/>
      <w:r>
        <w:rPr>
          <w:bCs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8"/>
          <w:szCs w:val="28"/>
        </w:rPr>
        <w:t>Конкурс направлен на создание условий для формирования у обучающихся навыков эффективного взаимодействия в команде через развитие коммуникативных, лидерских качеств и утверждение активной жизненной позиции.</w:t>
      </w:r>
    </w:p>
    <w:p w:rsidR="00A02BA5" w:rsidRPr="00FD1240" w:rsidRDefault="00A02BA5" w:rsidP="00A02BA5">
      <w:pPr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>формирование целостной системы поддержки инициативных и талантливых активистов, обладающих навыками лидеров.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наращивать лидерский и творческий потенциал, приобретать знания, умения, навыки, необходимые для успешного участия в деятельности СДГО </w:t>
      </w:r>
      <w:r w:rsidR="00BA5FC1">
        <w:rPr>
          <w:color w:val="1D1B11" w:themeColor="background2" w:themeShade="1A"/>
          <w:sz w:val="28"/>
          <w:szCs w:val="28"/>
        </w:rPr>
        <w:t xml:space="preserve">    </w:t>
      </w:r>
      <w:r w:rsidRPr="00FD1240">
        <w:rPr>
          <w:color w:val="1D1B11" w:themeColor="background2" w:themeShade="1A"/>
          <w:sz w:val="28"/>
          <w:szCs w:val="28"/>
        </w:rPr>
        <w:t>им</w:t>
      </w:r>
      <w:r w:rsidR="00BA5FC1">
        <w:rPr>
          <w:color w:val="1D1B11" w:themeColor="background2" w:themeShade="1A"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8"/>
          <w:szCs w:val="28"/>
        </w:rPr>
        <w:t>Ю.А Гагарина;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формировать у участников Конкурса гражданскую позицию, развивать социальные навыки поведения и ориентировать на самостоятельное решение проблемных ситуаций;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развивать способности к объективной самооценке;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создавать условия для распространения опыта работы лучших гагаринских дружин.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shd w:val="clear" w:color="auto" w:fill="FFFFFF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 Конкурса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МБУ ДО «Дворец творчества детей и молодёжи»,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A02BA5" w:rsidRPr="00FD1240" w:rsidRDefault="00A02BA5" w:rsidP="00A02BA5">
      <w:pPr>
        <w:widowControl/>
        <w:shd w:val="clear" w:color="auto" w:fill="FFFFFF"/>
        <w:ind w:firstLine="709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shd w:val="clear" w:color="auto" w:fill="FFFFFF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 Конкурса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Конкурсе принимают участие гагаринцы 8-10 классов общеобразовательных учреждений города Смоленска. Победители городского конкура «Лидер года» предыдущих лет к участию не допускаются.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shd w:val="clear" w:color="auto" w:fill="FFFFFF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Порядок проведения Конкурса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Конкурс проводится поэтапно.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I этап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–</w:t>
      </w:r>
      <w:r w:rsidRPr="00FD1240">
        <w:rPr>
          <w:b/>
          <w:color w:val="1D1B11" w:themeColor="background2" w:themeShade="1A"/>
          <w:sz w:val="28"/>
          <w:szCs w:val="28"/>
        </w:rPr>
        <w:t xml:space="preserve"> сентябрь 202</w:t>
      </w:r>
      <w:r>
        <w:rPr>
          <w:b/>
          <w:color w:val="1D1B11" w:themeColor="background2" w:themeShade="1A"/>
          <w:sz w:val="28"/>
          <w:szCs w:val="28"/>
        </w:rPr>
        <w:t>4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Размещение положения о Конкурсе на сайте СДГО им. Ю.А. Гагарина, рассылка информации по общеобразовательным учреждениям.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II этап – </w:t>
      </w:r>
      <w:r w:rsidRPr="00FD1240">
        <w:rPr>
          <w:b/>
          <w:color w:val="1D1B11" w:themeColor="background2" w:themeShade="1A"/>
          <w:sz w:val="28"/>
          <w:szCs w:val="28"/>
        </w:rPr>
        <w:t xml:space="preserve">до </w:t>
      </w:r>
      <w:r>
        <w:rPr>
          <w:b/>
          <w:color w:val="1D1B11" w:themeColor="background2" w:themeShade="1A"/>
          <w:sz w:val="28"/>
          <w:szCs w:val="28"/>
        </w:rPr>
        <w:t xml:space="preserve">14 октября </w:t>
      </w:r>
      <w:r w:rsidRPr="00FD1240">
        <w:rPr>
          <w:b/>
          <w:color w:val="1D1B11" w:themeColor="background2" w:themeShade="1A"/>
          <w:sz w:val="28"/>
          <w:szCs w:val="28"/>
        </w:rPr>
        <w:t>202</w:t>
      </w:r>
      <w:r>
        <w:rPr>
          <w:b/>
          <w:color w:val="1D1B11" w:themeColor="background2" w:themeShade="1A"/>
          <w:sz w:val="28"/>
          <w:szCs w:val="28"/>
        </w:rPr>
        <w:t xml:space="preserve">4 </w:t>
      </w:r>
      <w:r w:rsidRPr="00FD1240">
        <w:rPr>
          <w:b/>
          <w:color w:val="1D1B11" w:themeColor="background2" w:themeShade="1A"/>
          <w:sz w:val="28"/>
          <w:szCs w:val="28"/>
        </w:rPr>
        <w:t>года.</w:t>
      </w:r>
    </w:p>
    <w:p w:rsidR="00A02BA5" w:rsidRPr="00FD1240" w:rsidRDefault="00A02BA5" w:rsidP="00A02BA5">
      <w:pPr>
        <w:widowControl/>
        <w:shd w:val="clear" w:color="auto" w:fill="FFFFFF"/>
        <w:tabs>
          <w:tab w:val="left" w:pos="72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Выдвижение кандидатов на участие в Конкурсе (от общеобразовательного учреждения 1 кандидат). Приём заявок (Приложение 1) и предоставление согласия на обработку персональных данных (Приложение 2).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III этап – </w:t>
      </w:r>
      <w:r w:rsidRPr="00FD1240">
        <w:rPr>
          <w:b/>
          <w:color w:val="1D1B11" w:themeColor="background2" w:themeShade="1A"/>
          <w:sz w:val="28"/>
          <w:szCs w:val="28"/>
        </w:rPr>
        <w:t>до 1</w:t>
      </w:r>
      <w:r>
        <w:rPr>
          <w:b/>
          <w:color w:val="1D1B11" w:themeColor="background2" w:themeShade="1A"/>
          <w:sz w:val="28"/>
          <w:szCs w:val="28"/>
        </w:rPr>
        <w:t>8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ноября</w:t>
      </w:r>
      <w:r w:rsidRPr="00FD1240">
        <w:rPr>
          <w:b/>
          <w:color w:val="1D1B11" w:themeColor="background2" w:themeShade="1A"/>
          <w:sz w:val="28"/>
          <w:szCs w:val="28"/>
        </w:rPr>
        <w:t xml:space="preserve"> 202</w:t>
      </w:r>
      <w:r>
        <w:rPr>
          <w:b/>
          <w:color w:val="1D1B11" w:themeColor="background2" w:themeShade="1A"/>
          <w:sz w:val="28"/>
          <w:szCs w:val="28"/>
        </w:rPr>
        <w:t>4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Предоставление портфолио в печатном варианте в МБУ ДО «Дворец творчества детей и молодежи» по адресу: г. Смоленск, ул. Коммунистическая, д.1/9, кабинет №18. Тел.: 38-20-45.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IV этап – </w:t>
      </w:r>
      <w:r w:rsidRPr="00FD1240">
        <w:rPr>
          <w:b/>
          <w:color w:val="1D1B11" w:themeColor="background2" w:themeShade="1A"/>
          <w:sz w:val="28"/>
          <w:szCs w:val="28"/>
        </w:rPr>
        <w:t xml:space="preserve">до 2 </w:t>
      </w:r>
      <w:r>
        <w:rPr>
          <w:b/>
          <w:color w:val="1D1B11" w:themeColor="background2" w:themeShade="1A"/>
          <w:sz w:val="28"/>
          <w:szCs w:val="28"/>
        </w:rPr>
        <w:t>декабря</w:t>
      </w:r>
      <w:r w:rsidRPr="00FD1240">
        <w:rPr>
          <w:b/>
          <w:color w:val="1D1B11" w:themeColor="background2" w:themeShade="1A"/>
          <w:sz w:val="28"/>
          <w:szCs w:val="28"/>
        </w:rPr>
        <w:t xml:space="preserve"> 202</w:t>
      </w:r>
      <w:r>
        <w:rPr>
          <w:b/>
          <w:color w:val="1D1B11" w:themeColor="background2" w:themeShade="1A"/>
          <w:sz w:val="28"/>
          <w:szCs w:val="28"/>
        </w:rPr>
        <w:t>4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Экспертиза и оценка портфолио. Определение финалистов.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V этап (финал) – </w:t>
      </w:r>
      <w:r>
        <w:rPr>
          <w:b/>
          <w:color w:val="1D1B11" w:themeColor="background2" w:themeShade="1A"/>
          <w:sz w:val="28"/>
          <w:szCs w:val="28"/>
        </w:rPr>
        <w:t xml:space="preserve">январь </w:t>
      </w:r>
      <w:r w:rsidRPr="00FD1240">
        <w:rPr>
          <w:b/>
          <w:color w:val="1D1B11" w:themeColor="background2" w:themeShade="1A"/>
          <w:sz w:val="28"/>
          <w:szCs w:val="28"/>
        </w:rPr>
        <w:t>2025 года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(МБУ ДО «ДТДМ»)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финале Конкурса участвуют 10 гагаринцев, отобранных экспертной комиссией из числа претендентов.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shd w:val="clear" w:color="auto" w:fill="FFFFFF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Порядок предоставления документов для участия в Конкурсе.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Конкурсант оформляет портфолио, которое включает в себя: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титульный лист, отражающий полное название образовательного учреждения, Ф.И.О. конкурсанта, класс;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перечень документов и материалов, представленных в портфолио;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характеристика на участника Конкурса, заверенная печатью и подписью руководителя ОУ (в печатном и электронном виде);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документы и материалы, подтверждающие участие и достижения конкурсанта в общественной жизни класса, школьной гагаринской дружины, СДГО им. Ю.А. Гагарина, города  в период с января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 xml:space="preserve"> - ноябрь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 xml:space="preserve"> года (грамоты, дипломы, благодарности, сертификаты, публикации, документы, фотографии с комментариями, подтверждающие активную деятельность участника, характеристики, рекомендации, резюме, </w:t>
      </w:r>
      <w:r w:rsidRPr="00FD1240">
        <w:rPr>
          <w:b/>
          <w:color w:val="1D1B11" w:themeColor="background2" w:themeShade="1A"/>
          <w:sz w:val="28"/>
          <w:szCs w:val="28"/>
        </w:rPr>
        <w:t>связанные с деятельностью СДГО им. Ю.А. Гагарина!</w:t>
      </w:r>
      <w:r w:rsidRPr="00FD1240">
        <w:rPr>
          <w:color w:val="1D1B11" w:themeColor="background2" w:themeShade="1A"/>
          <w:sz w:val="28"/>
          <w:szCs w:val="28"/>
        </w:rPr>
        <w:t>).</w:t>
      </w:r>
    </w:p>
    <w:p w:rsidR="00A02BA5" w:rsidRPr="00FD1240" w:rsidRDefault="00A02BA5" w:rsidP="00A02BA5">
      <w:pPr>
        <w:widowControl/>
        <w:shd w:val="clear" w:color="auto" w:fill="FFFFFF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shd w:val="clear" w:color="auto" w:fill="FFFFFF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Программа финала</w:t>
      </w:r>
    </w:p>
    <w:p w:rsidR="00A02BA5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До </w:t>
      </w:r>
      <w:r>
        <w:rPr>
          <w:b/>
          <w:color w:val="1D1B11" w:themeColor="background2" w:themeShade="1A"/>
          <w:sz w:val="28"/>
          <w:szCs w:val="28"/>
        </w:rPr>
        <w:t xml:space="preserve">6 </w:t>
      </w:r>
      <w:r w:rsidRPr="00FD1240">
        <w:rPr>
          <w:b/>
          <w:color w:val="1D1B11" w:themeColor="background2" w:themeShade="1A"/>
          <w:sz w:val="28"/>
          <w:szCs w:val="28"/>
        </w:rPr>
        <w:t>декабря 202</w:t>
      </w:r>
      <w:r>
        <w:rPr>
          <w:b/>
          <w:color w:val="1D1B11" w:themeColor="background2" w:themeShade="1A"/>
          <w:sz w:val="28"/>
          <w:szCs w:val="28"/>
        </w:rPr>
        <w:t>4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 </w:t>
      </w:r>
      <w:r w:rsidRPr="00FD1240">
        <w:rPr>
          <w:color w:val="1D1B11" w:themeColor="background2" w:themeShade="1A"/>
          <w:sz w:val="28"/>
          <w:szCs w:val="28"/>
        </w:rPr>
        <w:t>конкурсант, прошедший в финал, предоставляет</w:t>
      </w:r>
      <w:r w:rsidRPr="00FD1240">
        <w:rPr>
          <w:b/>
          <w:color w:val="1D1B11" w:themeColor="background2" w:themeShade="1A"/>
          <w:sz w:val="28"/>
          <w:szCs w:val="28"/>
        </w:rPr>
        <w:t xml:space="preserve"> 2 цветные фотографии на электронном носителе (портрет конкурсанта и жанровая)</w:t>
      </w:r>
      <w:r>
        <w:rPr>
          <w:b/>
          <w:color w:val="1D1B11" w:themeColor="background2" w:themeShade="1A"/>
          <w:sz w:val="28"/>
          <w:szCs w:val="28"/>
        </w:rPr>
        <w:t xml:space="preserve"> и видео </w:t>
      </w:r>
      <w:r w:rsidRPr="007111B5">
        <w:rPr>
          <w:b/>
          <w:color w:val="1D1B11" w:themeColor="background2" w:themeShade="1A"/>
          <w:sz w:val="28"/>
          <w:szCs w:val="28"/>
        </w:rPr>
        <w:t>«Один день из жизни Лидера»</w:t>
      </w:r>
      <w:r>
        <w:rPr>
          <w:b/>
          <w:color w:val="1D1B11" w:themeColor="background2" w:themeShade="1A"/>
          <w:sz w:val="28"/>
          <w:szCs w:val="28"/>
        </w:rPr>
        <w:t xml:space="preserve">. 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1-й конкурс – </w:t>
      </w:r>
      <w:r>
        <w:rPr>
          <w:b/>
          <w:color w:val="1D1B11" w:themeColor="background2" w:themeShade="1A"/>
          <w:sz w:val="28"/>
          <w:szCs w:val="28"/>
        </w:rPr>
        <w:t xml:space="preserve">До 6 декабря </w:t>
      </w:r>
      <w:r w:rsidRPr="00FD1240">
        <w:rPr>
          <w:color w:val="1D1B11" w:themeColor="background2" w:themeShade="1A"/>
          <w:sz w:val="28"/>
          <w:szCs w:val="28"/>
        </w:rPr>
        <w:t xml:space="preserve">конкурс видеороликов «Один день из жизни Лидера». 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 конкурс предоставляются видеоролики снятые (созданные) любыми доступными средствами, соответствующие тематике Конкурса. Видеоролики предоставляются в форматах MPEG, WMV, AVI, MP4. При предоставлении видеоработ в иных видео-форматах организаторы не несут ответственности за возможные искажения, технические неполадки, ухудшения качества видеоролика при последующем показе.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 xml:space="preserve">Участники сами определяют жанр видеоролика (интервью, репортаж, видеоклип и т. д.). 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Обязательно наличие вступительных и заключительных титров, с указанием названия видеоролика, сведений об авторе (ах): фамилия, имя, номер школы, класс, списком актеров, творческой и технической групп.  Максимальная продолжительность ролика до 5 -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ти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минут. 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Работы предоставляются на компакт-диске (CD- DVD) или USB-накопителе в сроки, указанные в Положении.</w:t>
      </w: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Критерии оценки Конкурса</w:t>
      </w:r>
      <w:r>
        <w:rPr>
          <w:color w:val="1D1B11" w:themeColor="background2" w:themeShade="1A"/>
          <w:sz w:val="28"/>
          <w:szCs w:val="28"/>
          <w:u w:val="single"/>
        </w:rPr>
        <w:t xml:space="preserve"> (максимум 10 баллов):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</w:p>
    <w:p w:rsidR="00A02BA5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Соответствие видеоролика тематике Конкурса</w:t>
      </w:r>
      <w:r>
        <w:rPr>
          <w:color w:val="1D1B11" w:themeColor="background2" w:themeShade="1A"/>
          <w:sz w:val="28"/>
          <w:szCs w:val="28"/>
        </w:rPr>
        <w:t xml:space="preserve"> (0-2 балла)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</w:t>
      </w:r>
      <w:r w:rsidRPr="0041094A">
        <w:rPr>
          <w:color w:val="1D1B11" w:themeColor="background2" w:themeShade="1A"/>
          <w:sz w:val="28"/>
          <w:szCs w:val="28"/>
        </w:rPr>
        <w:t xml:space="preserve"> Наличие атрибутов гагаринской формы</w:t>
      </w:r>
      <w:r>
        <w:rPr>
          <w:color w:val="1D1B11" w:themeColor="background2" w:themeShade="1A"/>
          <w:sz w:val="28"/>
          <w:szCs w:val="28"/>
        </w:rPr>
        <w:t xml:space="preserve"> (0-1 балл)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Творческ</w:t>
      </w:r>
      <w:r>
        <w:rPr>
          <w:color w:val="1D1B11" w:themeColor="background2" w:themeShade="1A"/>
          <w:sz w:val="28"/>
          <w:szCs w:val="28"/>
        </w:rPr>
        <w:t>ий подход (0-2 балла)</w:t>
      </w:r>
    </w:p>
    <w:p w:rsidR="00A02BA5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Оригинальность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41094A">
        <w:rPr>
          <w:color w:val="1D1B11" w:themeColor="background2" w:themeShade="1A"/>
          <w:sz w:val="28"/>
          <w:szCs w:val="28"/>
        </w:rPr>
        <w:t>(0-2 балла)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-Соблюдение технических требований (продолжительность, качество видео, н</w:t>
      </w:r>
      <w:r w:rsidRPr="00FD1240">
        <w:rPr>
          <w:color w:val="1D1B11" w:themeColor="background2" w:themeShade="1A"/>
          <w:sz w:val="28"/>
          <w:szCs w:val="28"/>
        </w:rPr>
        <w:t>аличие звукового сопровождения, видеоэффекты</w:t>
      </w:r>
      <w:r>
        <w:rPr>
          <w:color w:val="1D1B11" w:themeColor="background2" w:themeShade="1A"/>
          <w:sz w:val="28"/>
          <w:szCs w:val="28"/>
        </w:rPr>
        <w:t xml:space="preserve">) </w:t>
      </w:r>
      <w:r w:rsidRPr="0041094A">
        <w:rPr>
          <w:color w:val="1D1B11" w:themeColor="background2" w:themeShade="1A"/>
          <w:sz w:val="28"/>
          <w:szCs w:val="28"/>
        </w:rPr>
        <w:t>(0-2 балла)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Общее эмоциональное восприятие.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41094A">
        <w:rPr>
          <w:color w:val="1D1B11" w:themeColor="background2" w:themeShade="1A"/>
          <w:sz w:val="28"/>
          <w:szCs w:val="28"/>
        </w:rPr>
        <w:t>(0-1 балл)</w:t>
      </w:r>
    </w:p>
    <w:p w:rsidR="00A02BA5" w:rsidRPr="00B21C7E" w:rsidRDefault="00A02BA5" w:rsidP="00A02BA5">
      <w:pPr>
        <w:widowControl/>
        <w:shd w:val="clear" w:color="auto" w:fill="FFFFFF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B21C7E">
        <w:rPr>
          <w:b/>
          <w:color w:val="1D1B11" w:themeColor="background2" w:themeShade="1A"/>
          <w:sz w:val="28"/>
          <w:szCs w:val="28"/>
        </w:rPr>
        <w:t>Работы в формате презентации, слайд – шоу для участия в Конкурсе не принимаются!</w:t>
      </w:r>
    </w:p>
    <w:p w:rsidR="00A02BA5" w:rsidRPr="007111B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2-й конкурс</w:t>
      </w:r>
      <w:r w:rsidRPr="00FD1240">
        <w:rPr>
          <w:color w:val="1D1B11" w:themeColor="background2" w:themeShade="1A"/>
          <w:sz w:val="28"/>
          <w:szCs w:val="28"/>
        </w:rPr>
        <w:t xml:space="preserve"> –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7111B5">
        <w:rPr>
          <w:b/>
          <w:bCs/>
          <w:color w:val="1D1B11" w:themeColor="background2" w:themeShade="1A"/>
          <w:sz w:val="28"/>
          <w:szCs w:val="28"/>
        </w:rPr>
        <w:t>12 декабря 2024 года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тест</w:t>
      </w:r>
      <w:r>
        <w:rPr>
          <w:color w:val="1D1B11" w:themeColor="background2" w:themeShade="1A"/>
          <w:sz w:val="28"/>
          <w:szCs w:val="28"/>
        </w:rPr>
        <w:t>ирование</w:t>
      </w:r>
      <w:r w:rsidRPr="00FD1240">
        <w:rPr>
          <w:color w:val="1D1B11" w:themeColor="background2" w:themeShade="1A"/>
          <w:sz w:val="28"/>
          <w:szCs w:val="28"/>
        </w:rPr>
        <w:t xml:space="preserve"> на знание основ деятельности СДГО им.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Ю.А. Гагарина.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7111B5">
        <w:rPr>
          <w:color w:val="1D1B11" w:themeColor="background2" w:themeShade="1A"/>
          <w:sz w:val="28"/>
          <w:szCs w:val="28"/>
        </w:rPr>
        <w:t>в МБУ ДО «Дворец творчества детей и молодежи» по адресу: г. Смоленск, ул. Коммунистическая, д.1/9, кабинет №18. Тел.: 38-20-45.</w:t>
      </w: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3-й конкурс –</w:t>
      </w:r>
      <w:r>
        <w:rPr>
          <w:b/>
          <w:color w:val="1D1B11" w:themeColor="background2" w:themeShade="1A"/>
          <w:sz w:val="28"/>
          <w:szCs w:val="28"/>
        </w:rPr>
        <w:t xml:space="preserve"> январь 2025 года (по согласованию) </w:t>
      </w:r>
      <w:r w:rsidRPr="00FD1240">
        <w:rPr>
          <w:color w:val="1D1B11" w:themeColor="background2" w:themeShade="1A"/>
          <w:sz w:val="28"/>
          <w:szCs w:val="28"/>
        </w:rPr>
        <w:t>открытое мероприятие для гагаринцев</w:t>
      </w:r>
      <w:r>
        <w:rPr>
          <w:color w:val="1D1B11" w:themeColor="background2" w:themeShade="1A"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4"/>
          <w:szCs w:val="24"/>
        </w:rPr>
        <w:t>У</w:t>
      </w:r>
      <w:r w:rsidRPr="00FD1240">
        <w:rPr>
          <w:color w:val="1D1B11" w:themeColor="background2" w:themeShade="1A"/>
          <w:sz w:val="28"/>
          <w:szCs w:val="28"/>
        </w:rPr>
        <w:t>частие в номинации</w:t>
      </w:r>
      <w:r>
        <w:rPr>
          <w:color w:val="1D1B11" w:themeColor="background2" w:themeShade="1A"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8"/>
          <w:szCs w:val="28"/>
        </w:rPr>
        <w:t xml:space="preserve"> «Открытое мероприятие» проводиться индивидуально участником конкурса. Тема открытого мероприятия по выбору конкурсанта. Количество организаторов совместного мероприятия – не более двух человек (для помощи раздаточного материала, музыкального сопровождения).</w:t>
      </w: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Конкурс проводится в </w:t>
      </w:r>
      <w:r w:rsidRPr="00CB79BB">
        <w:rPr>
          <w:color w:val="1D1B11" w:themeColor="background2" w:themeShade="1A"/>
          <w:sz w:val="28"/>
          <w:szCs w:val="28"/>
        </w:rPr>
        <w:t>МБУ ДО «Дворец творчества детей и молодежи» по адресу: г. Смоленск, ул. Коммунистическая, д.1/9, кабинет №18.</w:t>
      </w: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A02BA5" w:rsidRPr="00CB79BB" w:rsidRDefault="00A02BA5" w:rsidP="00A02BA5">
      <w:pPr>
        <w:widowControl/>
        <w:shd w:val="clear" w:color="auto" w:fill="FFFFFF"/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  <w:r w:rsidRPr="00CB79BB">
        <w:rPr>
          <w:b/>
          <w:bCs/>
          <w:color w:val="1D1B11" w:themeColor="background2" w:themeShade="1A"/>
          <w:sz w:val="28"/>
          <w:szCs w:val="28"/>
        </w:rPr>
        <w:t>Продолжительность мероприятия 25 мин.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Критерии оценки конкурса (за каждый критерий мах 1 балл):</w:t>
      </w: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>Соответствие содержание работы темы.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>Оценка коммуникативных качеств.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>Речь, тактичность и демократичность в общении с обучающимися.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 xml:space="preserve">Внешний вид. 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>Эмоциональность, создание ситуации успеха.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>Умение заинтересовать группу детей выбранным содержанием и видом деятельности и управлять детским коллективом.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lastRenderedPageBreak/>
        <w:t>Активность юных учащихся во время проведения мероприятия (активность и инициатива или безразличие и пассивность).</w:t>
      </w:r>
    </w:p>
    <w:p w:rsidR="00A02BA5" w:rsidRPr="00CB79BB" w:rsidRDefault="00A02BA5" w:rsidP="00A02BA5">
      <w:pPr>
        <w:pStyle w:val="a5"/>
        <w:widowControl/>
        <w:numPr>
          <w:ilvl w:val="0"/>
          <w:numId w:val="6"/>
        </w:num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  <w:r w:rsidRPr="00CB79BB">
        <w:rPr>
          <w:color w:val="1D1B11" w:themeColor="background2" w:themeShade="1A"/>
          <w:sz w:val="28"/>
          <w:szCs w:val="28"/>
        </w:rPr>
        <w:t>Воспитательная ценность мероприятия, наличие познавательного, образовательного, воспитательного элементов.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</w:rPr>
      </w:pP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4-й конкурс – </w:t>
      </w:r>
      <w:r>
        <w:rPr>
          <w:b/>
          <w:color w:val="1D1B11" w:themeColor="background2" w:themeShade="1A"/>
          <w:sz w:val="28"/>
          <w:szCs w:val="28"/>
        </w:rPr>
        <w:t>визитная</w:t>
      </w:r>
      <w:r w:rsidRPr="00FD1240">
        <w:rPr>
          <w:color w:val="1D1B11" w:themeColor="background2" w:themeShade="1A"/>
          <w:sz w:val="28"/>
          <w:szCs w:val="28"/>
        </w:rPr>
        <w:t xml:space="preserve"> карточка «Знакомьтесь, лидер, это я!». Участники конкурса должны в течение</w:t>
      </w:r>
      <w:r>
        <w:rPr>
          <w:color w:val="1D1B11" w:themeColor="background2" w:themeShade="1A"/>
          <w:sz w:val="28"/>
          <w:szCs w:val="28"/>
        </w:rPr>
        <w:t xml:space="preserve"> семи </w:t>
      </w:r>
      <w:r w:rsidRPr="00FD1240">
        <w:rPr>
          <w:color w:val="1D1B11" w:themeColor="background2" w:themeShade="1A"/>
          <w:sz w:val="28"/>
          <w:szCs w:val="28"/>
        </w:rPr>
        <w:t>минут представить себя, мир своих увлечений, рассказать в интересной и увлекательной форме о своей гагаринской дружине.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Критерии оценки конкурса</w:t>
      </w:r>
      <w:r>
        <w:rPr>
          <w:color w:val="1D1B11" w:themeColor="background2" w:themeShade="1A"/>
          <w:sz w:val="28"/>
          <w:szCs w:val="28"/>
          <w:u w:val="single"/>
        </w:rPr>
        <w:t xml:space="preserve"> (максимум 7 баллов):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  <w:u w:val="single"/>
        </w:rPr>
      </w:pP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1. Соблюдение временного регламента.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2. Построение композиции (начало, основная часть, заключение), логика построения выступления.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3. Соответствие теме, полнота её раскрытия.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4. </w:t>
      </w:r>
      <w:bookmarkStart w:id="4" w:name="_Hlk168479606"/>
      <w:r w:rsidRPr="00FD1240">
        <w:rPr>
          <w:color w:val="1D1B11" w:themeColor="background2" w:themeShade="1A"/>
          <w:sz w:val="28"/>
          <w:szCs w:val="28"/>
        </w:rPr>
        <w:t xml:space="preserve">Наличие </w:t>
      </w:r>
      <w:r>
        <w:rPr>
          <w:color w:val="1D1B11" w:themeColor="background2" w:themeShade="1A"/>
          <w:sz w:val="28"/>
          <w:szCs w:val="28"/>
        </w:rPr>
        <w:t xml:space="preserve">атрибутов </w:t>
      </w:r>
      <w:proofErr w:type="spellStart"/>
      <w:r>
        <w:rPr>
          <w:color w:val="1D1B11" w:themeColor="background2" w:themeShade="1A"/>
          <w:sz w:val="28"/>
          <w:szCs w:val="28"/>
        </w:rPr>
        <w:t>гагагаринской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формы. </w:t>
      </w:r>
      <w:bookmarkEnd w:id="4"/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5. Наличие художественно-эстетического оформления.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6. Артистизм, умение конкурсанта расположить аудиторию к себе, культура поведения на сцене.</w:t>
      </w: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7. Массовость, уровень сплоченности команды.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Максимальная продолжительность до 7 минут.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Максимальное количество людей на сцене до 10 человек.</w:t>
      </w:r>
    </w:p>
    <w:p w:rsidR="00A02BA5" w:rsidRPr="00FD1240" w:rsidRDefault="00A02BA5" w:rsidP="00A02BA5">
      <w:pPr>
        <w:widowControl/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Участники финала награждаются грамотами. Победителю присваивается звание «Лидер года –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>».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tabs>
          <w:tab w:val="left" w:pos="8647"/>
        </w:tabs>
        <w:spacing w:line="360" w:lineRule="auto"/>
        <w:jc w:val="right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Приложение 1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АНКЕТА – ЗАЯВКА 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 участие в городском конкурсе активистов СДГО им. Ю.А. Гагарина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«Лидер года –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>»</w:t>
      </w: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1. Ф.И.О. участника______________________________________________________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2. МБОУ _______________________________________________________________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3. Класс____________________________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4. Дата рождения________________________________________________________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5. Количество участников творческой группы _______________________________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6. Ф.И.О. и должность руководителя____________________________________________________________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 xml:space="preserve">Контактный телефон, электронная почта (если есть) </w:t>
      </w: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________________________________________________________________________</w:t>
      </w: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Директор МБОУ «СШ </w:t>
      </w:r>
      <w:proofErr w:type="gramStart"/>
      <w:r w:rsidRPr="00FD1240">
        <w:rPr>
          <w:color w:val="1D1B11" w:themeColor="background2" w:themeShade="1A"/>
          <w:sz w:val="28"/>
          <w:szCs w:val="28"/>
        </w:rPr>
        <w:t>№</w:t>
      </w:r>
      <w:r>
        <w:rPr>
          <w:color w:val="1D1B11" w:themeColor="background2" w:themeShade="1A"/>
          <w:sz w:val="28"/>
          <w:szCs w:val="28"/>
        </w:rPr>
        <w:t xml:space="preserve">  </w:t>
      </w:r>
      <w:r w:rsidRPr="00FD1240">
        <w:rPr>
          <w:color w:val="1D1B11" w:themeColor="background2" w:themeShade="1A"/>
          <w:sz w:val="28"/>
          <w:szCs w:val="28"/>
        </w:rPr>
        <w:t>»</w:t>
      </w:r>
      <w:proofErr w:type="gramEnd"/>
      <w:r w:rsidRPr="00FD1240">
        <w:rPr>
          <w:color w:val="1D1B11" w:themeColor="background2" w:themeShade="1A"/>
          <w:sz w:val="28"/>
          <w:szCs w:val="28"/>
        </w:rPr>
        <w:tab/>
      </w:r>
      <w:r w:rsidRPr="00FD1240">
        <w:rPr>
          <w:color w:val="1D1B11" w:themeColor="background2" w:themeShade="1A"/>
          <w:sz w:val="28"/>
          <w:szCs w:val="28"/>
        </w:rPr>
        <w:tab/>
        <w:t>________________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2"/>
          <w:szCs w:val="22"/>
        </w:rPr>
      </w:pPr>
      <w:r w:rsidRPr="00FD1240">
        <w:rPr>
          <w:color w:val="1D1B11" w:themeColor="background2" w:themeShade="1A"/>
          <w:sz w:val="28"/>
          <w:szCs w:val="28"/>
        </w:rPr>
        <w:t xml:space="preserve">                                                                         </w:t>
      </w:r>
      <w:r w:rsidRPr="00FD1240">
        <w:rPr>
          <w:color w:val="1D1B11" w:themeColor="background2" w:themeShade="1A"/>
          <w:sz w:val="22"/>
          <w:szCs w:val="22"/>
        </w:rPr>
        <w:t xml:space="preserve"> подпись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right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Приложение 2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Согласие 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 обработку персональных данных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(публикацию персональных данных, в том числе посредством информационно - телекоммуникационной сети Интернет)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tabs>
          <w:tab w:val="left" w:pos="9448"/>
        </w:tabs>
        <w:ind w:firstLine="709"/>
        <w:rPr>
          <w:color w:val="1D1B11" w:themeColor="background2" w:themeShade="1A"/>
          <w:sz w:val="28"/>
          <w:szCs w:val="28"/>
        </w:rPr>
      </w:pPr>
      <w:proofErr w:type="gramStart"/>
      <w:r w:rsidRPr="00FD1240">
        <w:rPr>
          <w:color w:val="1D1B11" w:themeColor="background2" w:themeShade="1A"/>
          <w:sz w:val="28"/>
          <w:szCs w:val="28"/>
        </w:rPr>
        <w:t>Я,_</w:t>
      </w:r>
      <w:proofErr w:type="gramEnd"/>
      <w:r w:rsidRPr="00FD1240">
        <w:rPr>
          <w:color w:val="1D1B11" w:themeColor="background2" w:themeShade="1A"/>
          <w:sz w:val="28"/>
          <w:szCs w:val="28"/>
        </w:rPr>
        <w:t>____________________________________________________________,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2"/>
          <w:szCs w:val="22"/>
        </w:rPr>
      </w:pPr>
      <w:r w:rsidRPr="00FD1240">
        <w:rPr>
          <w:color w:val="1D1B11" w:themeColor="background2" w:themeShade="1A"/>
          <w:sz w:val="22"/>
          <w:szCs w:val="22"/>
        </w:rPr>
        <w:t>(Ф.И.О полностью)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согласно статье 9 Федерального закона «О персональных данных» по своей воле и в своих интересах даю согласие организаторам городского конкурса «Лидер года –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>» МБУ ДО «Дворец творчества детей и молодёжи», по адресу: ул. Коммунистическая, дом 1/9, на обработку своих персональных данных с использованием средств автоматизации, а также без использования таких средств с целью участия в городском конкурсе «Лидер года - 202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>».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месяц, дата, место рождения, сведения о месте учебы, фотоматериалы, контактный телефон, электронная почта.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доступ).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Разрешаю использовать в качестве общедоступных персональных данных: фамилия, имя, отчество, сведения о месте учебы, сведения об участии в конкурсе, сведения о результатах участия в конкурсе и занятом месте.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tbl>
      <w:tblPr>
        <w:tblW w:w="8936" w:type="dxa"/>
        <w:tblInd w:w="305" w:type="dxa"/>
        <w:tblLayout w:type="fixed"/>
        <w:tblLook w:val="0000" w:firstRow="0" w:lastRow="0" w:firstColumn="0" w:lastColumn="0" w:noHBand="0" w:noVBand="0"/>
      </w:tblPr>
      <w:tblGrid>
        <w:gridCol w:w="5328"/>
        <w:gridCol w:w="622"/>
        <w:gridCol w:w="2986"/>
      </w:tblGrid>
      <w:tr w:rsidR="00A02BA5" w:rsidRPr="00FD1240" w:rsidTr="00617A13">
        <w:trPr>
          <w:trHeight w:val="279"/>
        </w:trPr>
        <w:tc>
          <w:tcPr>
            <w:tcW w:w="53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2BA5" w:rsidRPr="00FD1240" w:rsidRDefault="00A02BA5" w:rsidP="00617A13">
            <w:pPr>
              <w:rPr>
                <w:color w:val="1D1B11" w:themeColor="background2" w:themeShade="1A"/>
              </w:rPr>
            </w:pPr>
          </w:p>
        </w:tc>
        <w:tc>
          <w:tcPr>
            <w:tcW w:w="622" w:type="dxa"/>
          </w:tcPr>
          <w:p w:rsidR="00A02BA5" w:rsidRPr="00FD1240" w:rsidRDefault="00A02BA5" w:rsidP="00617A13">
            <w:pPr>
              <w:rPr>
                <w:color w:val="1D1B11" w:themeColor="background2" w:themeShade="1A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2BA5" w:rsidRPr="00FD1240" w:rsidRDefault="00A02BA5" w:rsidP="00617A13">
            <w:pPr>
              <w:rPr>
                <w:color w:val="1D1B11" w:themeColor="background2" w:themeShade="1A"/>
              </w:rPr>
            </w:pPr>
          </w:p>
        </w:tc>
      </w:tr>
      <w:tr w:rsidR="00A02BA5" w:rsidRPr="00FD1240" w:rsidTr="00617A13">
        <w:trPr>
          <w:trHeight w:val="292"/>
        </w:trPr>
        <w:tc>
          <w:tcPr>
            <w:tcW w:w="53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FD1240">
              <w:rPr>
                <w:color w:val="1D1B11" w:themeColor="background2" w:themeShade="1A"/>
                <w:sz w:val="16"/>
                <w:szCs w:val="16"/>
              </w:rPr>
              <w:t>(Ф.И.О)</w:t>
            </w:r>
          </w:p>
        </w:tc>
        <w:tc>
          <w:tcPr>
            <w:tcW w:w="622" w:type="dxa"/>
          </w:tcPr>
          <w:p w:rsidR="00A02BA5" w:rsidRPr="00FD1240" w:rsidRDefault="00A02BA5" w:rsidP="00617A13">
            <w:pPr>
              <w:rPr>
                <w:color w:val="1D1B11" w:themeColor="background2" w:themeShade="1A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  <w:r w:rsidRPr="00FD1240">
              <w:rPr>
                <w:color w:val="1D1B11" w:themeColor="background2" w:themeShade="1A"/>
                <w:sz w:val="16"/>
                <w:szCs w:val="16"/>
              </w:rPr>
              <w:t>(подпись)</w:t>
            </w:r>
          </w:p>
        </w:tc>
      </w:tr>
    </w:tbl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right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Приложение 3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Критерии оценки портфолио конкурсантов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4"/>
          <w:szCs w:val="24"/>
        </w:rPr>
      </w:pP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1. </w:t>
      </w:r>
      <w:r w:rsidRPr="00FD1240">
        <w:rPr>
          <w:color w:val="1D1B11" w:themeColor="background2" w:themeShade="1A"/>
          <w:sz w:val="28"/>
          <w:szCs w:val="28"/>
          <w:u w:val="single"/>
        </w:rPr>
        <w:t>Внутришкольных мероприятия: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участие – 0,1 балл;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III место – 0,2 балл;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 место – 0,3 балла;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 место – 0,5баллов.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16"/>
          <w:szCs w:val="16"/>
        </w:rPr>
      </w:pP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  <w:u w:val="single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Городские мероприятия: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участие – 1 балл;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III место – 1, 5 баллов;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 место – 2 балла;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 место – 2,5 баллов.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2. </w:t>
      </w:r>
      <w:r w:rsidRPr="00FD1240">
        <w:rPr>
          <w:color w:val="1D1B11" w:themeColor="background2" w:themeShade="1A"/>
          <w:sz w:val="28"/>
          <w:szCs w:val="28"/>
          <w:u w:val="single"/>
        </w:rPr>
        <w:t>Областные мероприятия: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участие – 3 балла;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III место – 3,5 баллов;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 место – 4 балла;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 место – 4,5 баллов.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3. </w:t>
      </w:r>
      <w:r w:rsidRPr="00FD1240">
        <w:rPr>
          <w:color w:val="1D1B11" w:themeColor="background2" w:themeShade="1A"/>
          <w:sz w:val="28"/>
          <w:szCs w:val="28"/>
          <w:u w:val="single"/>
        </w:rPr>
        <w:t>Всероссийские, Международные мероприятия: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участие – 5 балла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III место – 5,5 баллов;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II место – 6 баллов;</w:t>
      </w:r>
    </w:p>
    <w:p w:rsidR="00A02BA5" w:rsidRPr="00FD1240" w:rsidRDefault="00A02BA5" w:rsidP="00A02BA5">
      <w:pPr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I место – 6,5 баллов.</w:t>
      </w: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Количество баллов, полученных за портфолио с понижающим коэффициентом 10, не учитывается при подведении общего итога конкурса «Лидер года – 202</w:t>
      </w:r>
      <w:r>
        <w:rPr>
          <w:color w:val="1D1B11" w:themeColor="background2" w:themeShade="1A"/>
          <w:sz w:val="28"/>
          <w:szCs w:val="28"/>
        </w:rPr>
        <w:t>4</w:t>
      </w:r>
      <w:r w:rsidRPr="00FD1240">
        <w:rPr>
          <w:color w:val="1D1B11" w:themeColor="background2" w:themeShade="1A"/>
          <w:sz w:val="28"/>
          <w:szCs w:val="28"/>
        </w:rPr>
        <w:t>» и проводится как отдельный конкурс.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</w:p>
    <w:p w:rsidR="00A02BA5" w:rsidRPr="00B93B5D" w:rsidRDefault="00A02BA5" w:rsidP="00A02BA5">
      <w:pPr>
        <w:widowControl/>
        <w:jc w:val="center"/>
        <w:rPr>
          <w:i/>
          <w:color w:val="1D1B11" w:themeColor="background2" w:themeShade="1A"/>
          <w:sz w:val="28"/>
          <w:szCs w:val="28"/>
        </w:rPr>
      </w:pPr>
      <w:r w:rsidRPr="00B93B5D">
        <w:rPr>
          <w:i/>
          <w:color w:val="1D1B11" w:themeColor="background2" w:themeShade="1A"/>
          <w:sz w:val="28"/>
          <w:szCs w:val="28"/>
        </w:rPr>
        <w:t>Справки по телефону: 38-20-45</w:t>
      </w:r>
    </w:p>
    <w:p w:rsidR="00A02BA5" w:rsidRPr="00B93B5D" w:rsidRDefault="00A02BA5" w:rsidP="00A02BA5">
      <w:pPr>
        <w:jc w:val="center"/>
        <w:rPr>
          <w:i/>
          <w:color w:val="1D1B11" w:themeColor="background2" w:themeShade="1A"/>
          <w:sz w:val="28"/>
          <w:szCs w:val="28"/>
        </w:rPr>
      </w:pPr>
      <w:r w:rsidRPr="00B93B5D">
        <w:rPr>
          <w:i/>
          <w:color w:val="1D1B11" w:themeColor="background2" w:themeShade="1A"/>
          <w:sz w:val="28"/>
          <w:szCs w:val="28"/>
        </w:rPr>
        <w:t>МБУ ДО «ДТДМ», методический отдел</w:t>
      </w: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(приложение № </w:t>
      </w:r>
      <w:r w:rsidR="00A02BA5">
        <w:rPr>
          <w:color w:val="1D1B11" w:themeColor="background2" w:themeShade="1A"/>
          <w:sz w:val="27"/>
          <w:szCs w:val="27"/>
        </w:rPr>
        <w:t>11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A02BA5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A02BA5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A02BA5" w:rsidRPr="00FD1240" w:rsidRDefault="00A02BA5" w:rsidP="00A02BA5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Об обучении актива школьных дружин</w:t>
      </w:r>
    </w:p>
    <w:p w:rsidR="00A02BA5" w:rsidRPr="00FD1240" w:rsidRDefault="00A02BA5" w:rsidP="00A02BA5">
      <w:pPr>
        <w:widowControl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>развитие лидерских качеств членов Смоленской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детской городской общественной организации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 А. Гагарина.</w:t>
      </w:r>
    </w:p>
    <w:p w:rsidR="00A02BA5" w:rsidRPr="00FD1240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формирование у обучающихся умений самоорганизации и самоуправления;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развитие коммуникативных навыков;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воспитание культуры поведения и общения;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развитие творческой инициативы обучающихся;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формирование актива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16"/>
          <w:szCs w:val="16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МБУ ДО «Дворец творчества детей и молодежи»,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 А. Гагарина.</w:t>
      </w:r>
    </w:p>
    <w:p w:rsidR="00A02BA5" w:rsidRPr="00FD1240" w:rsidRDefault="00A02BA5" w:rsidP="00A02BA5">
      <w:pPr>
        <w:widowControl/>
        <w:ind w:left="120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ind w:left="120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Обучение проходят активисты школьных дружин.</w:t>
      </w:r>
    </w:p>
    <w:p w:rsidR="00A02BA5" w:rsidRPr="00FD1240" w:rsidRDefault="00A02BA5" w:rsidP="00A02BA5">
      <w:pPr>
        <w:widowControl/>
        <w:ind w:left="120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ind w:left="120"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Содержание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Обучение проводится по двум направлениям: в профильных объединениях и школе актива гагаринских дружин.</w:t>
      </w:r>
    </w:p>
    <w:p w:rsidR="00A02BA5" w:rsidRPr="00FD1240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  <w:u w:val="single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t>Профильные объединения: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</w:t>
      </w:r>
      <w:r w:rsidRPr="00FD1240">
        <w:rPr>
          <w:b/>
          <w:color w:val="1D1B11" w:themeColor="background2" w:themeShade="1A"/>
          <w:sz w:val="28"/>
          <w:szCs w:val="28"/>
        </w:rPr>
        <w:t>«Школа знамённых групп»:</w:t>
      </w:r>
      <w:r w:rsidRPr="00FD1240">
        <w:rPr>
          <w:color w:val="1D1B11" w:themeColor="background2" w:themeShade="1A"/>
          <w:sz w:val="28"/>
          <w:szCs w:val="28"/>
        </w:rPr>
        <w:t xml:space="preserve"> проводит обучение гагаринцев в возрасте 12-16 лет. Обучает ритуалам и церемониалам организации с дальнейшим практическим применением полученных умений и навыков в торжественных мероприятиях города, организации, дружины. Завершающий этап обучения – смотр-конкурс на лучшую знаменную группу среди дружин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</w:t>
      </w:r>
      <w:r w:rsidRPr="00FD1240">
        <w:rPr>
          <w:b/>
          <w:color w:val="1D1B11" w:themeColor="background2" w:themeShade="1A"/>
          <w:sz w:val="28"/>
          <w:szCs w:val="28"/>
        </w:rPr>
        <w:t>ППД»</w:t>
      </w:r>
      <w:r w:rsidRPr="00FD1240">
        <w:rPr>
          <w:color w:val="1D1B11" w:themeColor="background2" w:themeShade="1A"/>
          <w:sz w:val="28"/>
          <w:szCs w:val="28"/>
        </w:rPr>
        <w:t xml:space="preserve"> (палата полномочных представителей дружины): проводит обучение председателей школьных дружин в возрасте 13-16 лет.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</w:t>
      </w:r>
      <w:r w:rsidRPr="00FD1240">
        <w:rPr>
          <w:b/>
          <w:color w:val="1D1B11" w:themeColor="background2" w:themeShade="1A"/>
          <w:sz w:val="28"/>
          <w:szCs w:val="28"/>
        </w:rPr>
        <w:t>Городской актив СДГО»:</w:t>
      </w:r>
      <w:r w:rsidRPr="00FD1240">
        <w:rPr>
          <w:rFonts w:ascii="Arial" w:eastAsia="Arial" w:hAnsi="Arial" w:cs="Arial"/>
          <w:color w:val="1D1B11" w:themeColor="background2" w:themeShade="1A"/>
          <w:shd w:val="clear" w:color="auto" w:fill="F0F2F5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проводит обучение для старшеклассников, активно участвующих в деятельности СДГО, имеющих опыт работы в школьных гагаринских дружинах и проявивших лидерские качества. В его состав входят представители гагаринских дружин, наиболее ярко зарекомендовавшие себя в делах и мероприятиях школьной дружины и СДГО им. Ю.А. Гагарина.</w:t>
      </w:r>
    </w:p>
    <w:p w:rsidR="00A02BA5" w:rsidRPr="00FD1240" w:rsidRDefault="00A02BA5" w:rsidP="00A02BA5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  <w:u w:val="single"/>
        </w:rPr>
      </w:pPr>
      <w:r w:rsidRPr="00FD1240">
        <w:rPr>
          <w:b/>
          <w:color w:val="1D1B11" w:themeColor="background2" w:themeShade="1A"/>
          <w:sz w:val="28"/>
          <w:szCs w:val="28"/>
          <w:u w:val="single"/>
        </w:rPr>
        <w:lastRenderedPageBreak/>
        <w:t>Школа актива гагаринских дружин: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Обучение актива гагаринских дружин определяется задачами работы основных подразделений, составляющих структуру органов самоуправления СДГО им. Ю.А. Гагарина: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</w:t>
      </w:r>
      <w:r w:rsidRPr="00FD1240">
        <w:rPr>
          <w:color w:val="1D1B11" w:themeColor="background2" w:themeShade="1A"/>
          <w:sz w:val="28"/>
          <w:szCs w:val="28"/>
          <w:u w:val="single"/>
        </w:rPr>
        <w:t>гражданско-патриотическое</w:t>
      </w:r>
      <w:r w:rsidRPr="00FD1240">
        <w:rPr>
          <w:color w:val="1D1B11" w:themeColor="background2" w:themeShade="1A"/>
          <w:sz w:val="28"/>
          <w:szCs w:val="28"/>
        </w:rPr>
        <w:t>: формирование нравственного отношения к человеку, Родине; воспитание чувства уважения к окружающим; оказание помощи в проведении благотворительной акции, мероприятий по патриотическому воспитанию; активное вовлечение учащихся в работу городской программы «Вперёд, к гагаринским вершинам!»;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</w:t>
      </w:r>
      <w:r w:rsidRPr="00FD1240">
        <w:rPr>
          <w:color w:val="1D1B11" w:themeColor="background2" w:themeShade="1A"/>
          <w:sz w:val="28"/>
          <w:szCs w:val="28"/>
          <w:u w:val="single"/>
        </w:rPr>
        <w:t>учебное</w:t>
      </w:r>
      <w:r w:rsidRPr="00FD1240">
        <w:rPr>
          <w:color w:val="1D1B11" w:themeColor="background2" w:themeShade="1A"/>
          <w:sz w:val="28"/>
          <w:szCs w:val="28"/>
        </w:rPr>
        <w:t>: организация познавательной деятельности, расширение кругозора юных гагаринцев, формирование положительной мотивации к учебной деятельности;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</w:t>
      </w:r>
      <w:r w:rsidRPr="00FD1240">
        <w:rPr>
          <w:color w:val="1D1B11" w:themeColor="background2" w:themeShade="1A"/>
          <w:sz w:val="28"/>
          <w:szCs w:val="28"/>
          <w:u w:val="single"/>
        </w:rPr>
        <w:t>культурно–досуговое</w:t>
      </w:r>
      <w:r w:rsidRPr="00FD1240">
        <w:rPr>
          <w:color w:val="1D1B11" w:themeColor="background2" w:themeShade="1A"/>
          <w:sz w:val="28"/>
          <w:szCs w:val="28"/>
        </w:rPr>
        <w:t>: формирование и развитие организаторских способностей актива, организация и проведение КТД, обеспечение эстетики проводимых мероприятий, развитие навыков культуры общения;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</w:t>
      </w:r>
      <w:r w:rsidRPr="00FD1240">
        <w:rPr>
          <w:color w:val="1D1B11" w:themeColor="background2" w:themeShade="1A"/>
          <w:sz w:val="28"/>
          <w:szCs w:val="28"/>
          <w:u w:val="single"/>
        </w:rPr>
        <w:t>спортивное</w:t>
      </w:r>
      <w:r w:rsidRPr="00FD1240">
        <w:rPr>
          <w:color w:val="1D1B11" w:themeColor="background2" w:themeShade="1A"/>
          <w:sz w:val="28"/>
          <w:szCs w:val="28"/>
        </w:rPr>
        <w:t>: оказание помощи при проведении спортивных праздников, соревнований;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</w:t>
      </w:r>
      <w:r w:rsidRPr="00FD1240">
        <w:rPr>
          <w:color w:val="1D1B11" w:themeColor="background2" w:themeShade="1A"/>
          <w:sz w:val="28"/>
          <w:szCs w:val="28"/>
          <w:u w:val="single"/>
        </w:rPr>
        <w:t>туристско-краеведческое и экологическое</w:t>
      </w:r>
      <w:r w:rsidRPr="00FD1240">
        <w:rPr>
          <w:color w:val="1D1B11" w:themeColor="background2" w:themeShade="1A"/>
          <w:sz w:val="28"/>
          <w:szCs w:val="28"/>
        </w:rPr>
        <w:t>: формирование культуры отношения к природе, привитие чувства любви к родному краю;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  <w:u w:val="single"/>
        </w:rPr>
        <w:t>пресс-центр</w:t>
      </w:r>
      <w:r w:rsidRPr="00FD1240">
        <w:rPr>
          <w:color w:val="1D1B11" w:themeColor="background2" w:themeShade="1A"/>
          <w:sz w:val="28"/>
          <w:szCs w:val="28"/>
        </w:rPr>
        <w:t>: своевременное доведение информации, отражающей жизнь гагаринской дружины.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16"/>
          <w:szCs w:val="16"/>
        </w:rPr>
      </w:pP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Занятия с гагаринским активом проводятся 3 раза в год на базе МБУ ДО «ДТДМ».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Тематика занятий разрабатывается Советом организации и включается в план городских мероприятий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16"/>
          <w:szCs w:val="16"/>
        </w:rPr>
      </w:pPr>
      <w:r w:rsidRPr="00FD1240">
        <w:rPr>
          <w:color w:val="1D1B11" w:themeColor="background2" w:themeShade="1A"/>
          <w:sz w:val="28"/>
          <w:szCs w:val="28"/>
        </w:rPr>
        <w:t>Формы проведения обучения с гагаринским активом: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рабочие площадки;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творческие мастерские; 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конкурсы;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тренинги.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tabs>
          <w:tab w:val="left" w:pos="0"/>
        </w:tabs>
        <w:spacing w:line="360" w:lineRule="auto"/>
        <w:ind w:right="452"/>
        <w:jc w:val="center"/>
        <w:rPr>
          <w:color w:val="1D1B11" w:themeColor="background2" w:themeShade="1A"/>
          <w:sz w:val="24"/>
          <w:szCs w:val="24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38 - 20- 45</w:t>
      </w:r>
    </w:p>
    <w:p w:rsidR="00A02BA5" w:rsidRPr="00B93B5D" w:rsidRDefault="00A02BA5" w:rsidP="00A02BA5">
      <w:pPr>
        <w:jc w:val="center"/>
        <w:rPr>
          <w:i/>
          <w:color w:val="1D1B11" w:themeColor="background2" w:themeShade="1A"/>
          <w:sz w:val="28"/>
          <w:szCs w:val="28"/>
        </w:rPr>
      </w:pPr>
      <w:r w:rsidRPr="00B93B5D">
        <w:rPr>
          <w:i/>
          <w:color w:val="1D1B11" w:themeColor="background2" w:themeShade="1A"/>
          <w:sz w:val="28"/>
          <w:szCs w:val="28"/>
        </w:rPr>
        <w:t>МБУ ДО «ДТДМ», методический отдел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023D19" w:rsidRPr="00FD1240" w:rsidRDefault="00023D19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B93B5D" w:rsidRPr="00FD1240" w:rsidRDefault="00B93B5D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(приложение № </w:t>
      </w:r>
      <w:r w:rsidR="00A02BA5">
        <w:rPr>
          <w:color w:val="1D1B11" w:themeColor="background2" w:themeShade="1A"/>
          <w:sz w:val="27"/>
          <w:szCs w:val="27"/>
        </w:rPr>
        <w:t>12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C711CF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C711CF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 ритуалу приёма в СДГО</w:t>
      </w:r>
      <w:r w:rsidRPr="00FD1240"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b/>
          <w:color w:val="1D1B11" w:themeColor="background2" w:themeShade="1A"/>
          <w:sz w:val="28"/>
          <w:szCs w:val="28"/>
        </w:rPr>
        <w:t>им. Ю.А. Гагарина</w:t>
      </w:r>
    </w:p>
    <w:p w:rsidR="00A02BA5" w:rsidRPr="00FD1240" w:rsidRDefault="00A02BA5" w:rsidP="00A02BA5">
      <w:pPr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>создание условий для воспитания гражданственности и активной жизненной позиции детей.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пропагандировать деятельность СДГО им</w:t>
      </w:r>
      <w:r w:rsidR="00BA5FC1">
        <w:rPr>
          <w:color w:val="1D1B11" w:themeColor="background2" w:themeShade="1A"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8"/>
          <w:szCs w:val="28"/>
        </w:rPr>
        <w:t>Ю.А. Гагарина среди учащихся школ города;</w:t>
      </w:r>
    </w:p>
    <w:p w:rsidR="00A02BA5" w:rsidRPr="00FD1240" w:rsidRDefault="00A02BA5" w:rsidP="00A02BA5">
      <w:pPr>
        <w:tabs>
          <w:tab w:val="left" w:pos="360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способствовать вступлению новых членов в Смоленскую детскую городскую общественную организацию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A02BA5" w:rsidRPr="00FD1240" w:rsidRDefault="00A02BA5" w:rsidP="00A02BA5">
      <w:pPr>
        <w:tabs>
          <w:tab w:val="left" w:pos="360"/>
        </w:tabs>
        <w:ind w:firstLine="709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</w:t>
      </w:r>
    </w:p>
    <w:p w:rsidR="00A02BA5" w:rsidRPr="00FD1240" w:rsidRDefault="00A02BA5" w:rsidP="00A02BA5">
      <w:pPr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МБУ ДО «Дворец творчества детей и молодежи»,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Гагарина.</w:t>
      </w:r>
    </w:p>
    <w:p w:rsidR="00A02BA5" w:rsidRPr="00FD1240" w:rsidRDefault="00A02BA5" w:rsidP="00A02BA5">
      <w:pPr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Обучающиеся образовательных учреждений, вступающие в организацию согласно Положению о СДГО им. Ю.А. Гагарина, Совет </w:t>
      </w:r>
      <w:r w:rsidRPr="00FD1240">
        <w:rPr>
          <w:color w:val="1D1B11" w:themeColor="background2" w:themeShade="1A"/>
          <w:sz w:val="28"/>
          <w:szCs w:val="28"/>
        </w:rPr>
        <w:tab/>
        <w:t>дружины, члены Совета СДГО им</w:t>
      </w:r>
      <w:r w:rsidR="00BA5FC1"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Гагарина, старшие вожатые.</w:t>
      </w:r>
    </w:p>
    <w:p w:rsidR="00A02BA5" w:rsidRPr="00FD1240" w:rsidRDefault="00A02BA5" w:rsidP="00A02BA5">
      <w:pPr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jc w:val="center"/>
        <w:rPr>
          <w:b/>
          <w:color w:val="1D1B11" w:themeColor="background2" w:themeShade="1A"/>
          <w:sz w:val="16"/>
          <w:szCs w:val="16"/>
        </w:rPr>
      </w:pPr>
      <w:r w:rsidRPr="00FD1240">
        <w:rPr>
          <w:b/>
          <w:color w:val="1D1B11" w:themeColor="background2" w:themeShade="1A"/>
          <w:sz w:val="28"/>
          <w:szCs w:val="28"/>
        </w:rPr>
        <w:t>Дата, место проведения и форма отчета</w:t>
      </w:r>
    </w:p>
    <w:p w:rsidR="00A02BA5" w:rsidRPr="00FD1240" w:rsidRDefault="00A02BA5" w:rsidP="00A02BA5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Ритуал приёма в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 проводится на торжественной линейке в дружине или у памятных мест накануне или в день 9 марта (День рождения Ю.А. Гагарина) и 12 апреля (День космонавтики).</w:t>
      </w:r>
    </w:p>
    <w:p w:rsidR="00A02BA5" w:rsidRPr="002A5C02" w:rsidRDefault="00A02BA5" w:rsidP="00A02BA5">
      <w:pPr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По итогам завершения ритуала приема в члены Смоленской детской городской общественной организации им. Ю.А. Гагарина школами предоставляется отчет в электронном виде и на бумажном носителе. В отчете указывается количество обучающихся, принятых в гагаринцы и прикладывается фотоотчет с ритуала приема (3 фотографии). Документ утверждается печатью и подписью директора школы и предоставляется в организацию </w:t>
      </w:r>
      <w:r w:rsidRPr="002A5C02">
        <w:rPr>
          <w:b/>
          <w:bCs/>
          <w:color w:val="1D1B11" w:themeColor="background2" w:themeShade="1A"/>
          <w:sz w:val="28"/>
          <w:szCs w:val="28"/>
        </w:rPr>
        <w:t>не позднее 18 апреля 2025 года.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jc w:val="center"/>
        <w:rPr>
          <w:i/>
          <w:color w:val="1D1B11" w:themeColor="background2" w:themeShade="1A"/>
          <w:sz w:val="24"/>
          <w:szCs w:val="24"/>
        </w:rPr>
      </w:pPr>
      <w:bookmarkStart w:id="5" w:name="_Hlk168486022"/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38-20-45,</w:t>
      </w:r>
      <w:r>
        <w:rPr>
          <w:i/>
          <w:color w:val="1D1B11" w:themeColor="background2" w:themeShade="1A"/>
          <w:sz w:val="28"/>
          <w:szCs w:val="28"/>
        </w:rPr>
        <w:t xml:space="preserve"> </w:t>
      </w:r>
      <w:r w:rsidRPr="00FD1240">
        <w:rPr>
          <w:i/>
          <w:color w:val="1D1B11" w:themeColor="background2" w:themeShade="1A"/>
          <w:sz w:val="28"/>
          <w:szCs w:val="28"/>
        </w:rPr>
        <w:t>методический отдел</w:t>
      </w:r>
    </w:p>
    <w:bookmarkEnd w:id="5"/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(приложение № 1</w:t>
      </w:r>
      <w:r w:rsidR="00A02BA5">
        <w:rPr>
          <w:color w:val="1D1B11" w:themeColor="background2" w:themeShade="1A"/>
          <w:sz w:val="27"/>
          <w:szCs w:val="27"/>
        </w:rPr>
        <w:t>3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A02BA5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A02BA5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городском проекте «</w:t>
      </w:r>
      <w:r>
        <w:rPr>
          <w:b/>
          <w:color w:val="1D1B11" w:themeColor="background2" w:themeShade="1A"/>
          <w:sz w:val="28"/>
          <w:szCs w:val="28"/>
        </w:rPr>
        <w:t xml:space="preserve">Делаем для </w:t>
      </w:r>
      <w:proofErr w:type="spellStart"/>
      <w:r>
        <w:rPr>
          <w:b/>
          <w:color w:val="1D1B11" w:themeColor="background2" w:themeShade="1A"/>
          <w:sz w:val="28"/>
          <w:szCs w:val="28"/>
        </w:rPr>
        <w:t>СВОих</w:t>
      </w:r>
      <w:proofErr w:type="spellEnd"/>
      <w:r>
        <w:rPr>
          <w:b/>
          <w:color w:val="1D1B11" w:themeColor="background2" w:themeShade="1A"/>
          <w:sz w:val="28"/>
          <w:szCs w:val="28"/>
        </w:rPr>
        <w:t>!»</w:t>
      </w:r>
    </w:p>
    <w:p w:rsidR="00A02BA5" w:rsidRPr="00FD1240" w:rsidRDefault="00A02BA5" w:rsidP="00A02BA5">
      <w:pPr>
        <w:widowControl/>
        <w:jc w:val="center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1. Паспорт городского проекта «</w:t>
      </w:r>
      <w:r>
        <w:rPr>
          <w:b/>
          <w:color w:val="1D1B11" w:themeColor="background2" w:themeShade="1A"/>
          <w:sz w:val="28"/>
          <w:szCs w:val="28"/>
        </w:rPr>
        <w:t xml:space="preserve">Делаем для </w:t>
      </w:r>
      <w:proofErr w:type="spellStart"/>
      <w:r>
        <w:rPr>
          <w:b/>
          <w:color w:val="1D1B11" w:themeColor="background2" w:themeShade="1A"/>
          <w:sz w:val="28"/>
          <w:szCs w:val="28"/>
        </w:rPr>
        <w:t>СВОих</w:t>
      </w:r>
      <w:proofErr w:type="spellEnd"/>
      <w:r>
        <w:rPr>
          <w:b/>
          <w:color w:val="1D1B11" w:themeColor="background2" w:themeShade="1A"/>
          <w:sz w:val="28"/>
          <w:szCs w:val="28"/>
        </w:rPr>
        <w:t>!»</w:t>
      </w: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16"/>
          <w:szCs w:val="16"/>
        </w:rPr>
      </w:pP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b/>
                <w:color w:val="1D1B11" w:themeColor="background2" w:themeShade="1A"/>
                <w:sz w:val="16"/>
                <w:szCs w:val="16"/>
              </w:rPr>
            </w:pPr>
            <w:bookmarkStart w:id="6" w:name="_Hlk168906001"/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«</w:t>
            </w:r>
            <w:r>
              <w:rPr>
                <w:b/>
                <w:color w:val="1D1B11" w:themeColor="background2" w:themeShade="1A"/>
                <w:sz w:val="28"/>
                <w:szCs w:val="28"/>
              </w:rPr>
              <w:t xml:space="preserve">Делаем для </w:t>
            </w:r>
            <w:proofErr w:type="spellStart"/>
            <w:r>
              <w:rPr>
                <w:b/>
                <w:color w:val="1D1B11" w:themeColor="background2" w:themeShade="1A"/>
                <w:sz w:val="28"/>
                <w:szCs w:val="28"/>
              </w:rPr>
              <w:t>СВОих</w:t>
            </w:r>
            <w:proofErr w:type="spellEnd"/>
            <w:r>
              <w:rPr>
                <w:b/>
                <w:color w:val="1D1B11" w:themeColor="background2" w:themeShade="1A"/>
                <w:sz w:val="28"/>
                <w:szCs w:val="28"/>
              </w:rPr>
              <w:t>!»</w:t>
            </w:r>
            <w:bookmarkEnd w:id="6"/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 xml:space="preserve">Координатор проекта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МБУ ДО «Дворец творчества детей и молодежи» города Смоленска</w:t>
            </w: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 xml:space="preserve">География проекта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город Смоленск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16"/>
                <w:szCs w:val="16"/>
              </w:rPr>
            </w:pP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Цель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Формирование у детей и подростков активной жизненной и гражданской позиции, основанной на готовности участвовать в социально-значимой деятельности по оказанию посильной помощи нуждающимся людям.</w:t>
            </w:r>
            <w:r w:rsidRPr="00921C86">
              <w:rPr>
                <w:color w:val="1D1B11" w:themeColor="background2" w:themeShade="1A"/>
                <w:sz w:val="28"/>
                <w:szCs w:val="28"/>
              </w:rPr>
              <w:t xml:space="preserve"> Привлечение учащихся к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921C86">
              <w:rPr>
                <w:color w:val="1D1B11" w:themeColor="background2" w:themeShade="1A"/>
                <w:sz w:val="28"/>
                <w:szCs w:val="28"/>
              </w:rPr>
              <w:t>оказанию посильной помощи бойцам СВО</w:t>
            </w:r>
            <w:r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Задачи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1. Развивать социальную активность обучающихся.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2. Возрождать традиции милосердия и благотворительности.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3. Воспитывать уважение к окружающим людям.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4. Развивать у детей и подростков инициативу по оказанию помощи нуждающимся людям.</w:t>
            </w:r>
          </w:p>
          <w:p w:rsidR="00A02BA5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5. Формировать доброжелательность, дружеские взаимодействия между детьми разных возможностей.</w:t>
            </w:r>
          </w:p>
          <w:p w:rsidR="00A02BA5" w:rsidRPr="00921C86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6.</w:t>
            </w:r>
            <w:r w:rsidRPr="00921C86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921C86">
              <w:rPr>
                <w:color w:val="1D1B11" w:themeColor="background2" w:themeShade="1A"/>
                <w:sz w:val="28"/>
                <w:szCs w:val="28"/>
              </w:rPr>
              <w:t>Информировать общественность о запуске</w:t>
            </w:r>
          </w:p>
          <w:p w:rsidR="00A02BA5" w:rsidRPr="00921C86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921C86">
              <w:rPr>
                <w:color w:val="1D1B11" w:themeColor="background2" w:themeShade="1A"/>
                <w:sz w:val="28"/>
                <w:szCs w:val="28"/>
              </w:rPr>
              <w:t>проекта «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Делаем </w:t>
            </w:r>
            <w:r w:rsidRPr="00921C86">
              <w:rPr>
                <w:color w:val="1D1B11" w:themeColor="background2" w:themeShade="1A"/>
                <w:sz w:val="28"/>
                <w:szCs w:val="28"/>
              </w:rPr>
              <w:t xml:space="preserve">для </w:t>
            </w:r>
            <w:proofErr w:type="spellStart"/>
            <w:r w:rsidRPr="00921C86">
              <w:rPr>
                <w:color w:val="1D1B11" w:themeColor="background2" w:themeShade="1A"/>
                <w:sz w:val="28"/>
                <w:szCs w:val="28"/>
              </w:rPr>
              <w:t>СВОих</w:t>
            </w:r>
            <w:proofErr w:type="spellEnd"/>
            <w:r w:rsidRPr="00921C86">
              <w:rPr>
                <w:color w:val="1D1B11" w:themeColor="background2" w:themeShade="1A"/>
                <w:sz w:val="28"/>
                <w:szCs w:val="28"/>
              </w:rPr>
              <w:t>».</w:t>
            </w:r>
          </w:p>
          <w:p w:rsidR="00A02BA5" w:rsidRPr="00921C86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7.</w:t>
            </w:r>
            <w:r w:rsidRPr="00921C86">
              <w:rPr>
                <w:color w:val="1D1B11" w:themeColor="background2" w:themeShade="1A"/>
                <w:sz w:val="28"/>
                <w:szCs w:val="28"/>
              </w:rPr>
              <w:t>Организовать мастер-класс по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 изготовлению браслетов «выживания»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Долгосрочный (202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– 202</w:t>
            </w:r>
            <w:r>
              <w:rPr>
                <w:color w:val="1D1B11" w:themeColor="background2" w:themeShade="1A"/>
                <w:sz w:val="28"/>
                <w:szCs w:val="28"/>
              </w:rPr>
              <w:t>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).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16"/>
                <w:szCs w:val="16"/>
              </w:rPr>
            </w:pP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Аннотация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Основная идея проекта – воспитание социально-активного гражданина, ориентированного на законы добра и милосердия, возрождение традиций благотворительности среди детей и подростков, вовлечение обучающихся муниципальных бюджетных образовательных учреждений Смоленска в добровольческую благотворительную деятельность.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lastRenderedPageBreak/>
              <w:t>Основной (деятельностный) этап проекта включает в себя блоки мероприятий: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bookmarkStart w:id="7" w:name="_Hlk168483984"/>
            <w:r w:rsidRPr="00FD1240">
              <w:rPr>
                <w:color w:val="1D1B11" w:themeColor="background2" w:themeShade="1A"/>
                <w:sz w:val="28"/>
                <w:szCs w:val="28"/>
              </w:rPr>
              <w:t>- «Соберём в школу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 вместе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»;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«</w:t>
            </w:r>
            <w:r>
              <w:rPr>
                <w:color w:val="1D1B11" w:themeColor="background2" w:themeShade="1A"/>
                <w:sz w:val="28"/>
                <w:szCs w:val="28"/>
              </w:rPr>
              <w:t>Новогодний подарок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»;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«</w:t>
            </w:r>
            <w:r>
              <w:rPr>
                <w:color w:val="1D1B11" w:themeColor="background2" w:themeShade="1A"/>
                <w:sz w:val="28"/>
                <w:szCs w:val="28"/>
              </w:rPr>
              <w:t>Браслет «выживания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».</w:t>
            </w:r>
            <w:bookmarkEnd w:id="7"/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Актуальность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С</w:t>
            </w:r>
            <w:r w:rsidRPr="00EE0356">
              <w:rPr>
                <w:color w:val="1D1B11" w:themeColor="background2" w:themeShade="1A"/>
                <w:sz w:val="28"/>
                <w:szCs w:val="28"/>
              </w:rPr>
              <w:t>охранить и передать будущим поколениям значимые исторические события и факты, связанные с историей СВО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. 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Обращение к проблеме благотворительности и милосердия – это потребность общества, которое переживает сложный период нестабильности во многих сферах жизни.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Сейчас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 А благотворительная деятельность открывает неограниченные возможности в данном направлении.</w:t>
            </w: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Участники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Обучающиеся 1-11 классов муниципальных бюджетных общеобразовательных учреждений города Смоленска.</w:t>
            </w: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Акции, благотворительные ярмарки, фабрики, операции, субботники, трудовые десанты и рейды, встречи, беседы, недели, дни, утренники, праздники.</w:t>
            </w:r>
          </w:p>
        </w:tc>
      </w:tr>
      <w:tr w:rsidR="00A02BA5" w:rsidRPr="00FD1240" w:rsidTr="00617A13">
        <w:trPr>
          <w:trHeight w:val="51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Формирование правильной нравственной позиции, стремления жить по законам добра и милосердия.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Воспитание положительного отношения к труду.             - Развитие навыков понимания духовного мира другого человека, умения сопереживать, сочувствовать.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Формирование субъективной позиции социально активной личности, ориентированной на общечеловеческие ценности, общественно-полезную деятельность.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Создание благоприятных условий для возрождения традиций благотворительности.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Создание доброжелательного поля общения между детьми разных возможностей.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 Вовлечение обучающихся 1-11 классов в реализацию проекта.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- Оказание помощи </w:t>
            </w:r>
            <w:proofErr w:type="spellStart"/>
            <w:r w:rsidRPr="00FD1240">
              <w:rPr>
                <w:color w:val="1D1B11" w:themeColor="background2" w:themeShade="1A"/>
                <w:sz w:val="28"/>
                <w:szCs w:val="28"/>
              </w:rPr>
              <w:t>благополучателям</w:t>
            </w:r>
            <w:proofErr w:type="spellEnd"/>
            <w:r w:rsidRPr="00FD1240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Информационное обеспечение предполагает размещение материалов проекта на сайте МБУ ДО «ДТДМ», СДГО им</w:t>
            </w:r>
            <w:r w:rsidR="00BA5FC1">
              <w:rPr>
                <w:color w:val="1D1B11" w:themeColor="background2" w:themeShade="1A"/>
                <w:sz w:val="28"/>
                <w:szCs w:val="28"/>
              </w:rPr>
              <w:t xml:space="preserve">. 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Ю. А. Гагарина.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Материально-техническое оснащение предполагает использование имеющего оборудования, оргтехники в общеобразовательных учреждениях, МБУ ДО «ДТДМ».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lastRenderedPageBreak/>
              <w:t>Методическое обеспечение проекта осуществляется силами методистов МБУ ДО «ДТДМ».</w:t>
            </w:r>
          </w:p>
          <w:p w:rsidR="00A02BA5" w:rsidRPr="00FD1240" w:rsidRDefault="00A02BA5" w:rsidP="00617A13">
            <w:pPr>
              <w:widowControl/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Кадровое обеспечение. Руководители проекта координируют работу по проекту, организуют консультации, оказывают помощь в проведении мероприятий, ведут отчётную документацию.</w:t>
            </w:r>
          </w:p>
        </w:tc>
      </w:tr>
      <w:tr w:rsidR="00A02BA5" w:rsidRPr="00FD1240" w:rsidTr="00617A1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 этап – организационный;</w:t>
            </w:r>
          </w:p>
          <w:p w:rsidR="00A02BA5" w:rsidRPr="00FD1240" w:rsidRDefault="00A02BA5" w:rsidP="00617A13">
            <w:pPr>
              <w:widowControl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 этап – основной (деятельностный);</w:t>
            </w:r>
          </w:p>
          <w:p w:rsidR="00A02BA5" w:rsidRPr="00FD1240" w:rsidRDefault="00A02BA5" w:rsidP="00617A13">
            <w:pPr>
              <w:widowControl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3 этап – итоговый.</w:t>
            </w:r>
          </w:p>
        </w:tc>
      </w:tr>
    </w:tbl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2. План реализации проекта </w:t>
      </w:r>
      <w:r w:rsidRPr="00EE0356">
        <w:rPr>
          <w:b/>
          <w:color w:val="1D1B11" w:themeColor="background2" w:themeShade="1A"/>
          <w:sz w:val="28"/>
          <w:szCs w:val="28"/>
        </w:rPr>
        <w:t xml:space="preserve">«Делаем для </w:t>
      </w:r>
      <w:proofErr w:type="spellStart"/>
      <w:r w:rsidRPr="00EE0356">
        <w:rPr>
          <w:b/>
          <w:color w:val="1D1B11" w:themeColor="background2" w:themeShade="1A"/>
          <w:sz w:val="28"/>
          <w:szCs w:val="28"/>
        </w:rPr>
        <w:t>СВОих</w:t>
      </w:r>
      <w:proofErr w:type="spellEnd"/>
      <w:r w:rsidRPr="00EE0356">
        <w:rPr>
          <w:b/>
          <w:color w:val="1D1B11" w:themeColor="background2" w:themeShade="1A"/>
          <w:sz w:val="28"/>
          <w:szCs w:val="28"/>
        </w:rPr>
        <w:t>!»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на 202</w:t>
      </w:r>
      <w:r>
        <w:rPr>
          <w:b/>
          <w:color w:val="1D1B11" w:themeColor="background2" w:themeShade="1A"/>
          <w:sz w:val="28"/>
          <w:szCs w:val="28"/>
        </w:rPr>
        <w:t>4/</w:t>
      </w:r>
      <w:r w:rsidRPr="00FD1240">
        <w:rPr>
          <w:b/>
          <w:color w:val="1D1B11" w:themeColor="background2" w:themeShade="1A"/>
          <w:sz w:val="28"/>
          <w:szCs w:val="28"/>
        </w:rPr>
        <w:t>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учебный год</w:t>
      </w:r>
    </w:p>
    <w:p w:rsidR="00A02BA5" w:rsidRPr="00FD1240" w:rsidRDefault="00A02BA5" w:rsidP="00A02BA5">
      <w:pPr>
        <w:jc w:val="center"/>
        <w:rPr>
          <w:color w:val="1D1B11" w:themeColor="background2" w:themeShade="1A"/>
          <w:sz w:val="16"/>
          <w:szCs w:val="16"/>
        </w:rPr>
      </w:pPr>
    </w:p>
    <w:p w:rsidR="00A02BA5" w:rsidRPr="00FD1240" w:rsidRDefault="00A02BA5" w:rsidP="00A02BA5">
      <w:pPr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Организационный этап реализации проекта:</w:t>
      </w:r>
    </w:p>
    <w:p w:rsidR="00A02BA5" w:rsidRPr="00FD1240" w:rsidRDefault="00A02BA5" w:rsidP="00A02BA5">
      <w:pPr>
        <w:widowControl/>
        <w:jc w:val="center"/>
        <w:rPr>
          <w:color w:val="1D1B11" w:themeColor="background2" w:themeShade="1A"/>
          <w:sz w:val="16"/>
          <w:szCs w:val="16"/>
        </w:rPr>
      </w:pPr>
    </w:p>
    <w:tbl>
      <w:tblPr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5038"/>
        <w:gridCol w:w="1614"/>
        <w:gridCol w:w="1985"/>
      </w:tblGrid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FD1240">
              <w:rPr>
                <w:b/>
                <w:color w:val="1D1B11" w:themeColor="background2" w:themeShade="1A"/>
                <w:sz w:val="24"/>
                <w:szCs w:val="24"/>
              </w:rPr>
              <w:t>№ п/п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FD1240">
              <w:rPr>
                <w:b/>
                <w:color w:val="1D1B11" w:themeColor="background2" w:themeShade="1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FD1240">
              <w:rPr>
                <w:b/>
                <w:color w:val="1D1B11" w:themeColor="background2" w:themeShade="1A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FD1240">
              <w:rPr>
                <w:b/>
                <w:color w:val="1D1B11" w:themeColor="background2" w:themeShade="1A"/>
                <w:sz w:val="24"/>
                <w:szCs w:val="24"/>
              </w:rPr>
              <w:t xml:space="preserve">Ответственные </w:t>
            </w: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Разработка плана реализации проекта на 202</w:t>
            </w:r>
            <w:r>
              <w:rPr>
                <w:color w:val="1D1B11" w:themeColor="background2" w:themeShade="1A"/>
                <w:sz w:val="28"/>
                <w:szCs w:val="28"/>
              </w:rPr>
              <w:t>4/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6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color w:val="1D1B11" w:themeColor="background2" w:themeShade="1A"/>
                <w:sz w:val="28"/>
                <w:szCs w:val="28"/>
              </w:rPr>
              <w:t>30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.08.</w:t>
            </w:r>
          </w:p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Выступление с информацией о Проекте на семинаре для старших вожатых образовательных учреждений города Смоленска.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</w:t>
            </w:r>
            <w:r>
              <w:rPr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.09.202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Размещение Положения о Проекте на сайте СДГО им. Ю.А. Гагарина.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12.09.202</w:t>
            </w:r>
            <w:r w:rsidR="00C711CF">
              <w:rPr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617A13">
        <w:tc>
          <w:tcPr>
            <w:tcW w:w="9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16"/>
                <w:szCs w:val="16"/>
              </w:rPr>
            </w:pPr>
          </w:p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color w:val="1D1B11" w:themeColor="background2" w:themeShade="1A"/>
                <w:sz w:val="28"/>
                <w:szCs w:val="28"/>
              </w:rPr>
              <w:t>Основной (деятельностный) этап реализации проекта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:</w:t>
            </w:r>
          </w:p>
          <w:p w:rsidR="00A02BA5" w:rsidRPr="00FD1240" w:rsidRDefault="00A02BA5" w:rsidP="00617A13">
            <w:pPr>
              <w:jc w:val="center"/>
              <w:rPr>
                <w:b/>
                <w:color w:val="1D1B11" w:themeColor="background2" w:themeShade="1A"/>
                <w:sz w:val="16"/>
                <w:szCs w:val="16"/>
              </w:rPr>
            </w:pP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i/>
                <w:color w:val="1D1B11" w:themeColor="background2" w:themeShade="1A"/>
                <w:sz w:val="28"/>
                <w:szCs w:val="28"/>
              </w:rPr>
              <w:t>«Соберём в школу</w:t>
            </w:r>
            <w:r>
              <w:rPr>
                <w:b/>
                <w:i/>
                <w:color w:val="1D1B11" w:themeColor="background2" w:themeShade="1A"/>
                <w:sz w:val="28"/>
                <w:szCs w:val="28"/>
              </w:rPr>
              <w:t xml:space="preserve"> вместе</w:t>
            </w:r>
            <w:r w:rsidRPr="00FD1240">
              <w:rPr>
                <w:b/>
                <w:i/>
                <w:color w:val="1D1B11" w:themeColor="background2" w:themeShade="1A"/>
                <w:sz w:val="28"/>
                <w:szCs w:val="28"/>
              </w:rPr>
              <w:t>»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(сбор школьных принадлежностей и канцелярских товаров для детей, оказавшихся в трудной жизненной ситуации).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.09.2024</w:t>
            </w:r>
          </w:p>
          <w:p w:rsidR="00A02BA5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A02BA5" w:rsidRPr="00442B2E" w:rsidRDefault="00A02BA5" w:rsidP="00617A13">
            <w:pPr>
              <w:widowControl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30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.09.202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МБОУ города Смоленска</w:t>
            </w: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i/>
                <w:color w:val="1D1B11" w:themeColor="background2" w:themeShade="1A"/>
                <w:sz w:val="28"/>
                <w:szCs w:val="28"/>
              </w:rPr>
              <w:t>«</w:t>
            </w:r>
            <w:r>
              <w:rPr>
                <w:b/>
                <w:i/>
                <w:color w:val="1D1B11" w:themeColor="background2" w:themeShade="1A"/>
                <w:sz w:val="28"/>
                <w:szCs w:val="28"/>
              </w:rPr>
              <w:t>Новогодний подарок</w:t>
            </w:r>
            <w:r w:rsidRPr="00FD1240">
              <w:rPr>
                <w:b/>
                <w:i/>
                <w:color w:val="1D1B11" w:themeColor="background2" w:themeShade="1A"/>
                <w:sz w:val="28"/>
                <w:szCs w:val="28"/>
              </w:rPr>
              <w:t>»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(комплектование новогодних подарков (кондитерские изделия, фрукты, игрушки, книги и т.д.) для детей</w:t>
            </w:r>
            <w:r>
              <w:rPr>
                <w:color w:val="1D1B11" w:themeColor="background2" w:themeShade="1A"/>
                <w:sz w:val="28"/>
                <w:szCs w:val="28"/>
              </w:rPr>
              <w:t xml:space="preserve"> участников СВО.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</w:t>
            </w:r>
            <w:r>
              <w:rPr>
                <w:color w:val="1D1B11" w:themeColor="background2" w:themeShade="1A"/>
                <w:sz w:val="28"/>
                <w:szCs w:val="28"/>
              </w:rPr>
              <w:t>2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.12.202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- </w:t>
            </w:r>
            <w:r>
              <w:rPr>
                <w:color w:val="1D1B11" w:themeColor="background2" w:themeShade="1A"/>
                <w:sz w:val="28"/>
                <w:szCs w:val="28"/>
              </w:rPr>
              <w:t>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0.01.202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13706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BA5" w:rsidRPr="00FD1240" w:rsidRDefault="00A02BA5" w:rsidP="00617A13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b/>
                <w:i/>
                <w:color w:val="1D1B11" w:themeColor="background2" w:themeShade="1A"/>
                <w:sz w:val="28"/>
                <w:szCs w:val="28"/>
              </w:rPr>
              <w:t>«</w:t>
            </w:r>
            <w:r>
              <w:rPr>
                <w:b/>
                <w:i/>
                <w:color w:val="1D1B11" w:themeColor="background2" w:themeShade="1A"/>
                <w:sz w:val="28"/>
                <w:szCs w:val="28"/>
              </w:rPr>
              <w:t>Браслет «выживания»</w:t>
            </w:r>
            <w:r w:rsidRPr="00FD1240">
              <w:rPr>
                <w:b/>
                <w:i/>
                <w:color w:val="1D1B11" w:themeColor="background2" w:themeShade="1A"/>
                <w:sz w:val="28"/>
                <w:szCs w:val="28"/>
              </w:rPr>
              <w:t>»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</w:t>
            </w:r>
            <w:r>
              <w:rPr>
                <w:color w:val="1D1B11" w:themeColor="background2" w:themeShade="1A"/>
                <w:sz w:val="28"/>
                <w:szCs w:val="28"/>
              </w:rPr>
              <w:t>(изготовление браслетов «выживания») для участников СВО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BA5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09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</w:t>
            </w:r>
            <w:r>
              <w:rPr>
                <w:color w:val="1D1B11" w:themeColor="background2" w:themeShade="1A"/>
                <w:sz w:val="28"/>
                <w:szCs w:val="28"/>
              </w:rPr>
              <w:t>01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</w:t>
            </w:r>
            <w:r>
              <w:rPr>
                <w:color w:val="1D1B11" w:themeColor="background2" w:themeShade="1A"/>
                <w:sz w:val="28"/>
                <w:szCs w:val="28"/>
              </w:rPr>
              <w:t>2025</w:t>
            </w:r>
          </w:p>
          <w:p w:rsidR="00A02BA5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-</w:t>
            </w:r>
          </w:p>
          <w:p w:rsidR="00A02BA5" w:rsidRPr="00FD1240" w:rsidRDefault="00A02BA5" w:rsidP="00617A13">
            <w:pPr>
              <w:widowControl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0</w:t>
            </w:r>
            <w:r>
              <w:rPr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</w:t>
            </w:r>
            <w:r>
              <w:rPr>
                <w:color w:val="1D1B11" w:themeColor="background2" w:themeShade="1A"/>
                <w:sz w:val="28"/>
                <w:szCs w:val="28"/>
              </w:rPr>
              <w:t>3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137061">
        <w:tc>
          <w:tcPr>
            <w:tcW w:w="9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BA5" w:rsidRPr="00A02BA5" w:rsidRDefault="00A02BA5" w:rsidP="00A02BA5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A02BA5">
              <w:rPr>
                <w:b/>
                <w:color w:val="1D1B11" w:themeColor="background2" w:themeShade="1A"/>
                <w:sz w:val="28"/>
                <w:szCs w:val="28"/>
              </w:rPr>
              <w:t>Итоговый этап реализации проекта:</w:t>
            </w:r>
          </w:p>
        </w:tc>
      </w:tr>
      <w:tr w:rsidR="00A02BA5" w:rsidRPr="00FD1240" w:rsidTr="00137061"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tabs>
                <w:tab w:val="left" w:pos="374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Предоставление отчетов общеобразовательными учреждениями об итогах реализации проекта. </w:t>
            </w:r>
            <w:r w:rsidRPr="00FD1240">
              <w:rPr>
                <w:i/>
                <w:color w:val="1D1B11" w:themeColor="background2" w:themeShade="1A"/>
                <w:sz w:val="28"/>
                <w:szCs w:val="28"/>
              </w:rPr>
              <w:t>(Приложение №1)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07.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10.202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- 08.05.202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МБОУ города Смоленска</w:t>
            </w: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Анализ отчетов, представленных участниками Проекта.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07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.10.202</w:t>
            </w:r>
            <w:r>
              <w:rPr>
                <w:color w:val="1D1B11" w:themeColor="background2" w:themeShade="1A"/>
                <w:sz w:val="28"/>
                <w:szCs w:val="28"/>
              </w:rPr>
              <w:t>4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 xml:space="preserve"> - 15.05.202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МБУ ДО «ДТДМ»</w:t>
            </w:r>
          </w:p>
          <w:p w:rsidR="00A02BA5" w:rsidRPr="00FD1240" w:rsidRDefault="00A02BA5" w:rsidP="00617A13">
            <w:pPr>
              <w:widowControl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Оценка экспертной группой материалов, представленных участниками Проекта.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12-17.05.</w:t>
            </w:r>
          </w:p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Подведение итогов Проекта на Конференции СДГО им. Ю. А. Гагарина.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19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.05.202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A02BA5" w:rsidRPr="00FD1240" w:rsidTr="00617A1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tabs>
                <w:tab w:val="left" w:pos="374"/>
              </w:tabs>
              <w:jc w:val="both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Определение перспектив развития Проекта.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</w:t>
            </w:r>
            <w:r>
              <w:rPr>
                <w:color w:val="1D1B11" w:themeColor="background2" w:themeShade="1A"/>
                <w:sz w:val="28"/>
                <w:szCs w:val="28"/>
              </w:rPr>
              <w:t>6</w:t>
            </w:r>
            <w:r w:rsidRPr="00FD1240">
              <w:rPr>
                <w:color w:val="1D1B11" w:themeColor="background2" w:themeShade="1A"/>
                <w:sz w:val="28"/>
                <w:szCs w:val="28"/>
              </w:rPr>
              <w:t>-30.05.</w:t>
            </w:r>
          </w:p>
          <w:p w:rsidR="00A02BA5" w:rsidRPr="00FD1240" w:rsidRDefault="00A02BA5" w:rsidP="00617A13">
            <w:pPr>
              <w:widowControl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D1240">
              <w:rPr>
                <w:color w:val="1D1B11" w:themeColor="background2" w:themeShade="1A"/>
                <w:sz w:val="28"/>
                <w:szCs w:val="28"/>
              </w:rPr>
              <w:t>202</w:t>
            </w:r>
            <w:r>
              <w:rPr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5" w:rsidRPr="00FD1240" w:rsidRDefault="00A02BA5" w:rsidP="00617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right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Приложение №1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Порядок предоставления отчетов о реализации проекта</w:t>
      </w:r>
    </w:p>
    <w:p w:rsidR="00A02BA5" w:rsidRPr="00FD1240" w:rsidRDefault="00A02BA5" w:rsidP="00A02BA5">
      <w:pPr>
        <w:widowControl/>
        <w:jc w:val="center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Для подведения итогов по каждому блоку мероприятий Проекта общеобразовательные учреждения города направляют на электронную почту </w:t>
      </w:r>
      <w:bookmarkStart w:id="8" w:name="_Hlk168485997"/>
      <w:r w:rsidRPr="00CE6A43">
        <w:rPr>
          <w:color w:val="87898F"/>
          <w:sz w:val="28"/>
          <w:szCs w:val="28"/>
          <w:shd w:val="clear" w:color="auto" w:fill="FFFFFF"/>
        </w:rPr>
        <w:fldChar w:fldCharType="begin"/>
      </w:r>
      <w:r w:rsidRPr="00CE6A43">
        <w:rPr>
          <w:color w:val="87898F"/>
          <w:sz w:val="28"/>
          <w:szCs w:val="28"/>
          <w:shd w:val="clear" w:color="auto" w:fill="FFFFFF"/>
        </w:rPr>
        <w:instrText xml:space="preserve"> HYPERLINK "mailto:sdgo_gagarin@mail.ru" </w:instrText>
      </w:r>
      <w:r w:rsidRPr="00CE6A43">
        <w:rPr>
          <w:color w:val="87898F"/>
          <w:sz w:val="28"/>
          <w:szCs w:val="28"/>
          <w:shd w:val="clear" w:color="auto" w:fill="FFFFFF"/>
        </w:rPr>
        <w:fldChar w:fldCharType="separate"/>
      </w:r>
      <w:r w:rsidRPr="00CE6A43">
        <w:rPr>
          <w:rStyle w:val="a8"/>
          <w:sz w:val="28"/>
          <w:szCs w:val="28"/>
          <w:u w:val="none"/>
          <w:shd w:val="clear" w:color="auto" w:fill="FFFFFF"/>
        </w:rPr>
        <w:t>sdgo_gagarin@mail.ru</w:t>
      </w:r>
      <w:r w:rsidRPr="00CE6A43">
        <w:rPr>
          <w:color w:val="87898F"/>
          <w:sz w:val="28"/>
          <w:szCs w:val="28"/>
          <w:shd w:val="clear" w:color="auto" w:fill="FFFFFF"/>
        </w:rPr>
        <w:fldChar w:fldCharType="end"/>
      </w:r>
      <w:bookmarkEnd w:id="8"/>
      <w:r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 xml:space="preserve"> отчёты в форме мультимедийных презентаций (не более 10 слайдов). В теме электронного письма необходимо указать название Проекта </w:t>
      </w:r>
      <w:r w:rsidRPr="00994A9B">
        <w:rPr>
          <w:color w:val="1D1B11" w:themeColor="background2" w:themeShade="1A"/>
          <w:sz w:val="28"/>
          <w:szCs w:val="28"/>
        </w:rPr>
        <w:t xml:space="preserve">(«Делаем для </w:t>
      </w:r>
      <w:proofErr w:type="spellStart"/>
      <w:r w:rsidRPr="00994A9B">
        <w:rPr>
          <w:color w:val="1D1B11" w:themeColor="background2" w:themeShade="1A"/>
          <w:sz w:val="28"/>
          <w:szCs w:val="28"/>
        </w:rPr>
        <w:t>СВОих</w:t>
      </w:r>
      <w:proofErr w:type="spellEnd"/>
      <w:r w:rsidRPr="00994A9B">
        <w:rPr>
          <w:color w:val="1D1B11" w:themeColor="background2" w:themeShade="1A"/>
          <w:sz w:val="28"/>
          <w:szCs w:val="28"/>
        </w:rPr>
        <w:t>!»)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 xml:space="preserve">и блок мероприятия </w:t>
      </w:r>
      <w:bookmarkStart w:id="9" w:name="_Hlk168910520"/>
      <w:r>
        <w:rPr>
          <w:color w:val="1D1B11" w:themeColor="background2" w:themeShade="1A"/>
          <w:sz w:val="28"/>
          <w:szCs w:val="28"/>
        </w:rPr>
        <w:t>(</w:t>
      </w:r>
      <w:r w:rsidRPr="00FD1240">
        <w:rPr>
          <w:color w:val="1D1B11" w:themeColor="background2" w:themeShade="1A"/>
          <w:sz w:val="28"/>
          <w:szCs w:val="28"/>
        </w:rPr>
        <w:t>«Соберём в школу</w:t>
      </w:r>
      <w:r>
        <w:rPr>
          <w:color w:val="1D1B11" w:themeColor="background2" w:themeShade="1A"/>
          <w:sz w:val="28"/>
          <w:szCs w:val="28"/>
        </w:rPr>
        <w:t xml:space="preserve"> вместе</w:t>
      </w:r>
      <w:r w:rsidRPr="00FD1240">
        <w:rPr>
          <w:color w:val="1D1B11" w:themeColor="background2" w:themeShade="1A"/>
          <w:sz w:val="28"/>
          <w:szCs w:val="28"/>
        </w:rPr>
        <w:t>»</w:t>
      </w:r>
      <w:bookmarkEnd w:id="9"/>
      <w:r>
        <w:rPr>
          <w:color w:val="1D1B11" w:themeColor="background2" w:themeShade="1A"/>
          <w:sz w:val="28"/>
          <w:szCs w:val="28"/>
        </w:rPr>
        <w:t>,</w:t>
      </w:r>
      <w:r w:rsidRPr="00FD1240">
        <w:rPr>
          <w:color w:val="1D1B11" w:themeColor="background2" w:themeShade="1A"/>
          <w:sz w:val="28"/>
          <w:szCs w:val="28"/>
        </w:rPr>
        <w:t xml:space="preserve"> «</w:t>
      </w:r>
      <w:r>
        <w:rPr>
          <w:color w:val="1D1B11" w:themeColor="background2" w:themeShade="1A"/>
          <w:sz w:val="28"/>
          <w:szCs w:val="28"/>
        </w:rPr>
        <w:t>Новогодний подарок</w:t>
      </w:r>
      <w:r w:rsidRPr="00FD1240">
        <w:rPr>
          <w:color w:val="1D1B11" w:themeColor="background2" w:themeShade="1A"/>
          <w:sz w:val="28"/>
          <w:szCs w:val="28"/>
        </w:rPr>
        <w:t>»</w:t>
      </w:r>
      <w:r>
        <w:rPr>
          <w:color w:val="1D1B11" w:themeColor="background2" w:themeShade="1A"/>
          <w:sz w:val="28"/>
          <w:szCs w:val="28"/>
        </w:rPr>
        <w:t xml:space="preserve">, </w:t>
      </w:r>
      <w:bookmarkStart w:id="10" w:name="_Hlk168910557"/>
      <w:r w:rsidRPr="00FD1240">
        <w:rPr>
          <w:color w:val="1D1B11" w:themeColor="background2" w:themeShade="1A"/>
          <w:sz w:val="28"/>
          <w:szCs w:val="28"/>
        </w:rPr>
        <w:t>«</w:t>
      </w:r>
      <w:r>
        <w:rPr>
          <w:color w:val="1D1B11" w:themeColor="background2" w:themeShade="1A"/>
          <w:sz w:val="28"/>
          <w:szCs w:val="28"/>
        </w:rPr>
        <w:t>Браслет «выживания</w:t>
      </w:r>
      <w:r w:rsidRPr="00FD1240">
        <w:rPr>
          <w:color w:val="1D1B11" w:themeColor="background2" w:themeShade="1A"/>
          <w:sz w:val="28"/>
          <w:szCs w:val="28"/>
        </w:rPr>
        <w:t>»</w:t>
      </w:r>
      <w:bookmarkEnd w:id="10"/>
      <w:r>
        <w:rPr>
          <w:color w:val="1D1B11" w:themeColor="background2" w:themeShade="1A"/>
          <w:sz w:val="28"/>
          <w:szCs w:val="28"/>
        </w:rPr>
        <w:t>)</w:t>
      </w:r>
      <w:r w:rsidRPr="00FD1240">
        <w:rPr>
          <w:color w:val="1D1B11" w:themeColor="background2" w:themeShade="1A"/>
          <w:sz w:val="28"/>
          <w:szCs w:val="28"/>
        </w:rPr>
        <w:t xml:space="preserve"> и номер общеобразовательного учреждения.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Содержание презентации: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1-ый слайд – название общеобразовательного учреждения, наименование блока мероприятий Проекта, количество участников и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благополучателей</w:t>
      </w:r>
      <w:proofErr w:type="spellEnd"/>
      <w:r w:rsidRPr="00FD1240">
        <w:rPr>
          <w:color w:val="1D1B11" w:themeColor="background2" w:themeShade="1A"/>
          <w:sz w:val="28"/>
          <w:szCs w:val="28"/>
        </w:rPr>
        <w:t>, календарный год;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2-ой и последующие слайды – фотографии, подтверждающие участие обучающихся в мероприятиях блока, с сопроводительным текстом.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презентацию блока мероприятий «</w:t>
      </w:r>
      <w:r>
        <w:rPr>
          <w:color w:val="1D1B11" w:themeColor="background2" w:themeShade="1A"/>
          <w:sz w:val="28"/>
          <w:szCs w:val="28"/>
        </w:rPr>
        <w:t>Браслет «выживания</w:t>
      </w:r>
      <w:r w:rsidRPr="00FD1240">
        <w:rPr>
          <w:color w:val="1D1B11" w:themeColor="background2" w:themeShade="1A"/>
          <w:sz w:val="28"/>
          <w:szCs w:val="28"/>
        </w:rPr>
        <w:t>»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 xml:space="preserve">в 1-ый слайд включается информация об общем количестве участников и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благополучателей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Проекта за 202</w:t>
      </w:r>
      <w:r>
        <w:rPr>
          <w:color w:val="1D1B11" w:themeColor="background2" w:themeShade="1A"/>
          <w:sz w:val="28"/>
          <w:szCs w:val="28"/>
        </w:rPr>
        <w:t>4/</w:t>
      </w:r>
      <w:r w:rsidRPr="00FD1240">
        <w:rPr>
          <w:color w:val="1D1B11" w:themeColor="background2" w:themeShade="1A"/>
          <w:sz w:val="28"/>
          <w:szCs w:val="28"/>
        </w:rPr>
        <w:t>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 xml:space="preserve"> учебный год.</w:t>
      </w:r>
    </w:p>
    <w:p w:rsidR="00A02BA5" w:rsidRPr="00FD1240" w:rsidRDefault="00A02BA5" w:rsidP="00A02BA5">
      <w:pPr>
        <w:widowControl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Сроки представления отчётов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«Соберём в школу</w:t>
      </w:r>
      <w:r>
        <w:rPr>
          <w:color w:val="1D1B11" w:themeColor="background2" w:themeShade="1A"/>
          <w:sz w:val="28"/>
          <w:szCs w:val="28"/>
        </w:rPr>
        <w:t xml:space="preserve"> вместе</w:t>
      </w:r>
      <w:r w:rsidRPr="00FD1240">
        <w:rPr>
          <w:color w:val="1D1B11" w:themeColor="background2" w:themeShade="1A"/>
          <w:sz w:val="28"/>
          <w:szCs w:val="28"/>
        </w:rPr>
        <w:t xml:space="preserve">»- до </w:t>
      </w:r>
      <w:r>
        <w:rPr>
          <w:color w:val="1D1B11" w:themeColor="background2" w:themeShade="1A"/>
          <w:sz w:val="28"/>
          <w:szCs w:val="28"/>
        </w:rPr>
        <w:t xml:space="preserve">4 </w:t>
      </w:r>
      <w:r w:rsidRPr="00FD1240">
        <w:rPr>
          <w:color w:val="1D1B11" w:themeColor="background2" w:themeShade="1A"/>
          <w:sz w:val="28"/>
          <w:szCs w:val="28"/>
        </w:rPr>
        <w:t>октября 20</w:t>
      </w:r>
      <w:r>
        <w:rPr>
          <w:color w:val="1D1B11" w:themeColor="background2" w:themeShade="1A"/>
          <w:sz w:val="28"/>
          <w:szCs w:val="28"/>
        </w:rPr>
        <w:t>24</w:t>
      </w:r>
      <w:r w:rsidRPr="00FD1240">
        <w:rPr>
          <w:color w:val="1D1B11" w:themeColor="background2" w:themeShade="1A"/>
          <w:sz w:val="28"/>
          <w:szCs w:val="28"/>
        </w:rPr>
        <w:t xml:space="preserve"> года.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</w:t>
      </w:r>
      <w:r>
        <w:rPr>
          <w:color w:val="1D1B11" w:themeColor="background2" w:themeShade="1A"/>
          <w:sz w:val="28"/>
          <w:szCs w:val="28"/>
        </w:rPr>
        <w:t>Новогодний подарок</w:t>
      </w:r>
      <w:r w:rsidRPr="00FD1240">
        <w:rPr>
          <w:color w:val="1D1B11" w:themeColor="background2" w:themeShade="1A"/>
          <w:sz w:val="28"/>
          <w:szCs w:val="28"/>
        </w:rPr>
        <w:t>»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- до 1</w:t>
      </w:r>
      <w:r>
        <w:rPr>
          <w:color w:val="1D1B11" w:themeColor="background2" w:themeShade="1A"/>
          <w:sz w:val="28"/>
          <w:szCs w:val="28"/>
        </w:rPr>
        <w:t>3</w:t>
      </w:r>
      <w:r w:rsidRPr="00FD1240">
        <w:rPr>
          <w:color w:val="1D1B11" w:themeColor="background2" w:themeShade="1A"/>
          <w:sz w:val="28"/>
          <w:szCs w:val="28"/>
        </w:rPr>
        <w:t xml:space="preserve"> января 202</w:t>
      </w:r>
      <w:r>
        <w:rPr>
          <w:color w:val="1D1B11" w:themeColor="background2" w:themeShade="1A"/>
          <w:sz w:val="28"/>
          <w:szCs w:val="28"/>
        </w:rPr>
        <w:t xml:space="preserve">5 </w:t>
      </w:r>
      <w:r w:rsidRPr="00FD1240">
        <w:rPr>
          <w:color w:val="1D1B11" w:themeColor="background2" w:themeShade="1A"/>
          <w:sz w:val="28"/>
          <w:szCs w:val="28"/>
        </w:rPr>
        <w:t>года.</w:t>
      </w:r>
    </w:p>
    <w:p w:rsidR="00A02BA5" w:rsidRPr="00FD1240" w:rsidRDefault="00A02BA5" w:rsidP="00A02BA5">
      <w:pPr>
        <w:widowControl/>
        <w:ind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«</w:t>
      </w:r>
      <w:r>
        <w:rPr>
          <w:color w:val="1D1B11" w:themeColor="background2" w:themeShade="1A"/>
          <w:sz w:val="28"/>
          <w:szCs w:val="28"/>
        </w:rPr>
        <w:t>Браслет «выживания</w:t>
      </w:r>
      <w:r w:rsidRPr="00FD1240">
        <w:rPr>
          <w:color w:val="1D1B11" w:themeColor="background2" w:themeShade="1A"/>
          <w:sz w:val="28"/>
          <w:szCs w:val="28"/>
        </w:rPr>
        <w:t xml:space="preserve">»- до </w:t>
      </w:r>
      <w:r>
        <w:rPr>
          <w:color w:val="1D1B11" w:themeColor="background2" w:themeShade="1A"/>
          <w:sz w:val="28"/>
          <w:szCs w:val="28"/>
        </w:rPr>
        <w:t>3 марта</w:t>
      </w:r>
      <w:r w:rsidRPr="00FD1240">
        <w:rPr>
          <w:color w:val="1D1B11" w:themeColor="background2" w:themeShade="1A"/>
          <w:sz w:val="28"/>
          <w:szCs w:val="28"/>
        </w:rPr>
        <w:t xml:space="preserve"> 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 xml:space="preserve"> года.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</w:rPr>
      </w:pPr>
    </w:p>
    <w:p w:rsidR="00A02BA5" w:rsidRPr="00FD1240" w:rsidRDefault="00A02BA5" w:rsidP="00A02BA5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Критерии оценивания отчётов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-актуальность (соответствие заданной теме, отражение участия обучающихся во всех акциях Проекта);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информативность (насыщенность информацией, содержание);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доступность и грамотность (литературный текст, отсутствие ошибок);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художественное оформление (красочность, аккуратность, эстетичность);</w:t>
      </w:r>
    </w:p>
    <w:p w:rsidR="00A02BA5" w:rsidRPr="00FD1240" w:rsidRDefault="00A02BA5" w:rsidP="00A02BA5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творческий подход (интересные идеи, находки в изложении материала, в оформлении).</w:t>
      </w:r>
    </w:p>
    <w:p w:rsidR="00A02BA5" w:rsidRPr="00FD1240" w:rsidRDefault="00A02BA5" w:rsidP="00A02BA5">
      <w:pPr>
        <w:widowControl/>
        <w:jc w:val="both"/>
        <w:rPr>
          <w:color w:val="1D1B11" w:themeColor="background2" w:themeShade="1A"/>
          <w:sz w:val="28"/>
          <w:szCs w:val="28"/>
          <w:u w:val="single"/>
        </w:rPr>
      </w:pPr>
    </w:p>
    <w:p w:rsidR="00A02BA5" w:rsidRPr="00FD1240" w:rsidRDefault="00A02BA5" w:rsidP="00A02BA5">
      <w:pPr>
        <w:jc w:val="center"/>
        <w:rPr>
          <w:i/>
          <w:color w:val="1D1B11" w:themeColor="background2" w:themeShade="1A"/>
          <w:sz w:val="24"/>
          <w:szCs w:val="24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38-20-45,</w:t>
      </w:r>
      <w:r>
        <w:rPr>
          <w:i/>
          <w:color w:val="1D1B11" w:themeColor="background2" w:themeShade="1A"/>
          <w:sz w:val="28"/>
          <w:szCs w:val="28"/>
        </w:rPr>
        <w:t xml:space="preserve"> </w:t>
      </w:r>
      <w:r w:rsidRPr="00FD1240">
        <w:rPr>
          <w:i/>
          <w:color w:val="1D1B11" w:themeColor="background2" w:themeShade="1A"/>
          <w:sz w:val="28"/>
          <w:szCs w:val="28"/>
        </w:rPr>
        <w:t>методический отдел</w:t>
      </w: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A02BA5" w:rsidRPr="00FD1240" w:rsidRDefault="00A02BA5" w:rsidP="00A02BA5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jc w:val="both"/>
        <w:rPr>
          <w:color w:val="1D1B11" w:themeColor="background2" w:themeShade="1A"/>
          <w:sz w:val="28"/>
          <w:szCs w:val="28"/>
          <w:u w:val="single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 w:rsidR="00F353F4"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(приложение № 1</w:t>
      </w:r>
      <w:r w:rsidR="00137061">
        <w:rPr>
          <w:color w:val="1D1B11" w:themeColor="background2" w:themeShade="1A"/>
          <w:sz w:val="27"/>
          <w:szCs w:val="27"/>
        </w:rPr>
        <w:t>4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137061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137061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проведении городского трудового десанта гагаринских дружин «Обелиск»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(по уборке воинских захоронений и мемориалов)</w:t>
      </w:r>
    </w:p>
    <w:p w:rsidR="00137061" w:rsidRPr="00FD1240" w:rsidRDefault="00137061" w:rsidP="00137061">
      <w:pPr>
        <w:widowControl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>создание условий, способствующих нравственно-патриотическому развитию личности юного гражданина России, воспитание уважительного отношения к памяти защитников Отечества.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воспитывать уважение к героическому прошлому России;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формировать навыки работы в коллективе;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приобщать детей и подростков к трудовой деятельности;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развивать творческие способности обучающихся.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МБУ ДО «Дворец творчества детей и молодёжи», СДГО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 xml:space="preserve"> </w:t>
      </w:r>
      <w:r>
        <w:rPr>
          <w:color w:val="1D1B11" w:themeColor="background2" w:themeShade="1A"/>
          <w:sz w:val="28"/>
          <w:szCs w:val="28"/>
        </w:rPr>
        <w:t xml:space="preserve">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 xml:space="preserve">. </w:t>
      </w:r>
      <w:r w:rsidRPr="00FD1240">
        <w:rPr>
          <w:color w:val="1D1B11" w:themeColor="background2" w:themeShade="1A"/>
          <w:sz w:val="28"/>
          <w:szCs w:val="28"/>
        </w:rPr>
        <w:t>Ю. А. Гагарина.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Координаторы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Методический отдел МБУ ДО «Дворец творчества детей и молодёжи».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</w:t>
      </w:r>
    </w:p>
    <w:p w:rsidR="00137061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Представители гагаринских дружин общеобразовательных </w:t>
      </w:r>
      <w:r>
        <w:rPr>
          <w:color w:val="1D1B11" w:themeColor="background2" w:themeShade="1A"/>
          <w:sz w:val="28"/>
          <w:szCs w:val="28"/>
        </w:rPr>
        <w:t xml:space="preserve">учреждений </w:t>
      </w:r>
      <w:r w:rsidRPr="00FD1240">
        <w:rPr>
          <w:color w:val="1D1B11" w:themeColor="background2" w:themeShade="1A"/>
          <w:sz w:val="28"/>
          <w:szCs w:val="28"/>
        </w:rPr>
        <w:t>города Смоленска, обучающиеся 5-</w:t>
      </w:r>
      <w:r>
        <w:rPr>
          <w:color w:val="1D1B11" w:themeColor="background2" w:themeShade="1A"/>
          <w:sz w:val="28"/>
          <w:szCs w:val="28"/>
        </w:rPr>
        <w:t>11</w:t>
      </w:r>
      <w:r w:rsidRPr="00FD1240">
        <w:rPr>
          <w:color w:val="1D1B11" w:themeColor="background2" w:themeShade="1A"/>
          <w:sz w:val="28"/>
          <w:szCs w:val="28"/>
        </w:rPr>
        <w:t xml:space="preserve"> классов.</w:t>
      </w:r>
    </w:p>
    <w:p w:rsidR="00137061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Сроки проведения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Акция проводится </w:t>
      </w:r>
      <w:r w:rsidRPr="00FD1240">
        <w:rPr>
          <w:b/>
          <w:color w:val="1D1B11" w:themeColor="background2" w:themeShade="1A"/>
          <w:sz w:val="28"/>
          <w:szCs w:val="28"/>
        </w:rPr>
        <w:t>с 0</w:t>
      </w:r>
      <w:r>
        <w:rPr>
          <w:b/>
          <w:color w:val="1D1B11" w:themeColor="background2" w:themeShade="1A"/>
          <w:sz w:val="28"/>
          <w:szCs w:val="28"/>
        </w:rPr>
        <w:t>2</w:t>
      </w:r>
      <w:r w:rsidRPr="00FD1240">
        <w:rPr>
          <w:b/>
          <w:color w:val="1D1B11" w:themeColor="background2" w:themeShade="1A"/>
          <w:sz w:val="28"/>
          <w:szCs w:val="28"/>
        </w:rPr>
        <w:t>.0</w:t>
      </w:r>
      <w:r>
        <w:rPr>
          <w:b/>
          <w:color w:val="1D1B11" w:themeColor="background2" w:themeShade="1A"/>
          <w:sz w:val="28"/>
          <w:szCs w:val="28"/>
        </w:rPr>
        <w:t>9</w:t>
      </w:r>
      <w:r w:rsidRPr="00FD1240">
        <w:rPr>
          <w:b/>
          <w:color w:val="1D1B11" w:themeColor="background2" w:themeShade="1A"/>
          <w:sz w:val="28"/>
          <w:szCs w:val="28"/>
        </w:rPr>
        <w:t xml:space="preserve">.2024 года по </w:t>
      </w:r>
      <w:r>
        <w:rPr>
          <w:b/>
          <w:color w:val="1D1B11" w:themeColor="background2" w:themeShade="1A"/>
          <w:sz w:val="28"/>
          <w:szCs w:val="28"/>
        </w:rPr>
        <w:t>08</w:t>
      </w:r>
      <w:r w:rsidRPr="00FD1240">
        <w:rPr>
          <w:b/>
          <w:color w:val="1D1B11" w:themeColor="background2" w:themeShade="1A"/>
          <w:sz w:val="28"/>
          <w:szCs w:val="28"/>
        </w:rPr>
        <w:t>.05.202</w:t>
      </w:r>
      <w:r>
        <w:rPr>
          <w:b/>
          <w:color w:val="1D1B11" w:themeColor="background2" w:themeShade="1A"/>
          <w:sz w:val="28"/>
          <w:szCs w:val="28"/>
        </w:rPr>
        <w:t xml:space="preserve">5 </w:t>
      </w:r>
      <w:r w:rsidRPr="00FD1240">
        <w:rPr>
          <w:b/>
          <w:color w:val="1D1B11" w:themeColor="background2" w:themeShade="1A"/>
          <w:sz w:val="28"/>
          <w:szCs w:val="28"/>
        </w:rPr>
        <w:t>года.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Содержание и порядок проведения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Трудовой десант «Обелиск» проводится 2 раза в год: осенью (в рамках празднования дня освобождения Смоленщины от фашистских захватчиков) и весной (в рамках подготовки к празднованию Дня Победы).</w:t>
      </w:r>
    </w:p>
    <w:p w:rsidR="00137061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программу десанта входит: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уборка захоронений участников СВО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уборка мемориалов и памятных мест, закреплённых за общеобразовательным учреждением;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-уборка мемориалов, памятников (по согласованию с администрациями районов города Смоленска);</w:t>
      </w:r>
    </w:p>
    <w:p w:rsidR="00137061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-митинги, посвящённые освобождению Смоленщины от фашистских захватчиков и Дню Победы</w:t>
      </w:r>
      <w:r>
        <w:rPr>
          <w:color w:val="1D1B11" w:themeColor="background2" w:themeShade="1A"/>
          <w:sz w:val="28"/>
          <w:szCs w:val="28"/>
        </w:rPr>
        <w:t>.</w:t>
      </w:r>
    </w:p>
    <w:p w:rsidR="00137061" w:rsidRPr="00FE5607" w:rsidRDefault="00137061" w:rsidP="00137061">
      <w:pPr>
        <w:widowControl/>
        <w:ind w:firstLine="709"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Механизм проведения трудового десанта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трудовом десанте участвует группа обучающихся в количестве не более 10 человек, которая создаётся на добровольной основе по инициативе самих ребят. Возглавляет группу педагог, старший вожатый, родитель. У каждого нового трудового десанта новая группа участников.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Деятельность десанта состоит из следующих этапов: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-организационного (создание группы трудового десанта, знакомство с объектом деятельности, инструктаж по технике безопасности, оснащение инвентарём);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-проведение самого десанта;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-участие обучающихся образовательного учреждения в митингах возле мемориалов, посвящённых освобождению Смоленщины от фашистских захватчиков и Дню Победы.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 итогам трудового десанта «Обелиск» выпускается «Боевой листок», в котором размещается информация о проведённом трудовом десанте. Способ изложения материала в «Боевом листке» произвольный (он может содержать материалы в виде прозы, стихов, рисунков, фотографий с комментариями). «Боевой листок» помещается на информационном стенде общеобразовательного учреждения.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Итоги трудового десанта «Обелиск»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По итогам трудового десанта «Обелиск» </w:t>
      </w:r>
      <w:r w:rsidRPr="00442B2E">
        <w:rPr>
          <w:b/>
          <w:bCs/>
          <w:color w:val="1D1B11" w:themeColor="background2" w:themeShade="1A"/>
          <w:sz w:val="28"/>
          <w:szCs w:val="28"/>
        </w:rPr>
        <w:t>в срок до 27 сентября  2024 года и до 8 мая 2025 года</w:t>
      </w:r>
      <w:r w:rsidRPr="00FD1240">
        <w:rPr>
          <w:color w:val="1D1B11" w:themeColor="background2" w:themeShade="1A"/>
          <w:sz w:val="28"/>
          <w:szCs w:val="28"/>
        </w:rPr>
        <w:t xml:space="preserve"> на электронную почту </w:t>
      </w:r>
      <w:hyperlink r:id="rId7" w:history="1">
        <w:r w:rsidRPr="00CE6A43">
          <w:rPr>
            <w:rStyle w:val="a8"/>
            <w:sz w:val="28"/>
            <w:szCs w:val="28"/>
            <w:u w:val="none"/>
            <w:shd w:val="clear" w:color="auto" w:fill="FFFFFF"/>
          </w:rPr>
          <w:t>sdgo_gagarin@mail.ru</w:t>
        </w:r>
      </w:hyperlink>
      <w:r w:rsidRPr="00FD1240">
        <w:rPr>
          <w:color w:val="1D1B11" w:themeColor="background2" w:themeShade="1A"/>
          <w:sz w:val="28"/>
          <w:szCs w:val="28"/>
        </w:rPr>
        <w:t xml:space="preserve"> общеобразовательное учреждение направляет отчёт в виде презентации, которая отражает все этапы трудового десанта (уборка мемориала, воинского захоронения, митинг, фото «Боевого листка»). В теме электронного письма необходимо указать название акции («Обелиск») и номер общеобразовательного учреждения.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Итоги трудового десанта подводятся на конференции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 </w:t>
      </w:r>
      <w:r>
        <w:rPr>
          <w:color w:val="1D1B11" w:themeColor="background2" w:themeShade="1A"/>
          <w:sz w:val="28"/>
          <w:szCs w:val="28"/>
        </w:rPr>
        <w:t xml:space="preserve">19 </w:t>
      </w:r>
      <w:r w:rsidRPr="00FD1240">
        <w:rPr>
          <w:color w:val="1D1B11" w:themeColor="background2" w:themeShade="1A"/>
          <w:sz w:val="28"/>
          <w:szCs w:val="28"/>
        </w:rPr>
        <w:t>мая 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 xml:space="preserve"> года.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jc w:val="center"/>
        <w:rPr>
          <w:i/>
          <w:color w:val="1D1B11" w:themeColor="background2" w:themeShade="1A"/>
          <w:sz w:val="24"/>
          <w:szCs w:val="24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38-20-45,</w:t>
      </w:r>
      <w:r>
        <w:rPr>
          <w:i/>
          <w:color w:val="1D1B11" w:themeColor="background2" w:themeShade="1A"/>
          <w:sz w:val="28"/>
          <w:szCs w:val="28"/>
        </w:rPr>
        <w:t xml:space="preserve"> </w:t>
      </w:r>
      <w:r w:rsidRPr="00FD1240">
        <w:rPr>
          <w:i/>
          <w:color w:val="1D1B11" w:themeColor="background2" w:themeShade="1A"/>
          <w:sz w:val="28"/>
          <w:szCs w:val="28"/>
        </w:rPr>
        <w:t>методический отдел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 w:rsidR="00F353F4"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(приложение № 1</w:t>
      </w:r>
      <w:r w:rsidR="00137061">
        <w:rPr>
          <w:color w:val="1D1B11" w:themeColor="background2" w:themeShade="1A"/>
          <w:sz w:val="27"/>
          <w:szCs w:val="27"/>
        </w:rPr>
        <w:t>5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137061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137061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проведении городской акции «Земной поклон вам, ветераны!»</w:t>
      </w:r>
    </w:p>
    <w:p w:rsidR="00137061" w:rsidRPr="00FD1240" w:rsidRDefault="00137061" w:rsidP="00137061">
      <w:pPr>
        <w:widowControl/>
        <w:rPr>
          <w:b/>
          <w:i/>
          <w:color w:val="1D1B11" w:themeColor="background2" w:themeShade="1A"/>
        </w:rPr>
      </w:pP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>воспитание гражданско-патриотического чувства у подростков, гордости за подвиг нашего народа в годы Великой Отечественной войны.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способствовать формированию у детей и подростков интереса к истории нашей Родины;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расширять знания обучающихся о событиях Великой Отечественной войны, о героизме советских воинов;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обеспечивать «связь поколений» путём вовлечения детей и подростков в мероприятия, посвящённые Дню Победы;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развивать творческие способности подрастающего поколения.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МБУ ДО «Дворец творчества детей и молодёжи»,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 А. Гагарина.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Координаторы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Методический отдел МБУ ДО «Дворец творчества детей и молодёжи».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Представители гагаринских дружин общеобразовательных учреждений города Смоленска, обучающиеся</w:t>
      </w:r>
      <w:r>
        <w:rPr>
          <w:color w:val="1D1B11" w:themeColor="background2" w:themeShade="1A"/>
          <w:sz w:val="28"/>
          <w:szCs w:val="28"/>
        </w:rPr>
        <w:t xml:space="preserve"> 3-11</w:t>
      </w:r>
      <w:r w:rsidRPr="00FD1240">
        <w:rPr>
          <w:color w:val="1D1B11" w:themeColor="background2" w:themeShade="1A"/>
          <w:sz w:val="28"/>
          <w:szCs w:val="28"/>
        </w:rPr>
        <w:t xml:space="preserve"> классов.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bookmarkStart w:id="11" w:name="_Hlk168491203"/>
      <w:r w:rsidRPr="00FD1240">
        <w:rPr>
          <w:b/>
          <w:color w:val="1D1B11" w:themeColor="background2" w:themeShade="1A"/>
          <w:sz w:val="28"/>
          <w:szCs w:val="28"/>
        </w:rPr>
        <w:t>Сроки проведения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Акция проводится </w:t>
      </w:r>
      <w:r w:rsidRPr="00FD1240">
        <w:rPr>
          <w:b/>
          <w:color w:val="1D1B11" w:themeColor="background2" w:themeShade="1A"/>
          <w:sz w:val="28"/>
          <w:szCs w:val="28"/>
        </w:rPr>
        <w:t>с 0</w:t>
      </w:r>
      <w:r>
        <w:rPr>
          <w:b/>
          <w:color w:val="1D1B11" w:themeColor="background2" w:themeShade="1A"/>
          <w:sz w:val="28"/>
          <w:szCs w:val="28"/>
        </w:rPr>
        <w:t>2</w:t>
      </w:r>
      <w:r w:rsidRPr="00FD1240">
        <w:rPr>
          <w:b/>
          <w:color w:val="1D1B11" w:themeColor="background2" w:themeShade="1A"/>
          <w:sz w:val="28"/>
          <w:szCs w:val="28"/>
        </w:rPr>
        <w:t>.0</w:t>
      </w:r>
      <w:r>
        <w:rPr>
          <w:b/>
          <w:color w:val="1D1B11" w:themeColor="background2" w:themeShade="1A"/>
          <w:sz w:val="28"/>
          <w:szCs w:val="28"/>
        </w:rPr>
        <w:t>9</w:t>
      </w:r>
      <w:r w:rsidRPr="00FD1240">
        <w:rPr>
          <w:b/>
          <w:color w:val="1D1B11" w:themeColor="background2" w:themeShade="1A"/>
          <w:sz w:val="28"/>
          <w:szCs w:val="28"/>
        </w:rPr>
        <w:t xml:space="preserve">.2024 года по </w:t>
      </w:r>
      <w:r>
        <w:rPr>
          <w:b/>
          <w:color w:val="1D1B11" w:themeColor="background2" w:themeShade="1A"/>
          <w:sz w:val="28"/>
          <w:szCs w:val="28"/>
        </w:rPr>
        <w:t>12</w:t>
      </w:r>
      <w:r w:rsidRPr="00FD1240">
        <w:rPr>
          <w:b/>
          <w:color w:val="1D1B11" w:themeColor="background2" w:themeShade="1A"/>
          <w:sz w:val="28"/>
          <w:szCs w:val="28"/>
        </w:rPr>
        <w:t>.05.202</w:t>
      </w:r>
      <w:r>
        <w:rPr>
          <w:b/>
          <w:color w:val="1D1B11" w:themeColor="background2" w:themeShade="1A"/>
          <w:sz w:val="28"/>
          <w:szCs w:val="28"/>
        </w:rPr>
        <w:t xml:space="preserve">5 </w:t>
      </w:r>
      <w:r w:rsidRPr="00FD1240">
        <w:rPr>
          <w:b/>
          <w:color w:val="1D1B11" w:themeColor="background2" w:themeShade="1A"/>
          <w:sz w:val="28"/>
          <w:szCs w:val="28"/>
        </w:rPr>
        <w:t>года.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bookmarkEnd w:id="11"/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Содержание акции</w:t>
      </w:r>
    </w:p>
    <w:p w:rsidR="00137061" w:rsidRPr="00FD1240" w:rsidRDefault="00137061" w:rsidP="00137061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Каждый день акции посвящён одному мероприятию.</w:t>
      </w:r>
    </w:p>
    <w:p w:rsidR="00137061" w:rsidRPr="00FD1240" w:rsidRDefault="00137061" w:rsidP="00137061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1 день – Мастер-класс «Подарок ветерану» (изготовление поздравительных открыток и сувениров для ветеранов).</w:t>
      </w:r>
    </w:p>
    <w:p w:rsidR="00137061" w:rsidRPr="00FD1240" w:rsidRDefault="00137061" w:rsidP="00137061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2 день – Выставка «О героях былых времен» (рисунки, сочинения, рассказы, стихи о родственниках, участниках Великой Отечественной войны). </w:t>
      </w:r>
    </w:p>
    <w:p w:rsidR="00137061" w:rsidRPr="00FD1240" w:rsidRDefault="00137061" w:rsidP="00137061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3 день – Классные часы, уроки мужества «О войне рассказано не все…», встречи с ветеранами Великой Отечественной войны, тружениками тыла, блокадниками, узниками концлагерей.</w:t>
      </w:r>
    </w:p>
    <w:p w:rsidR="00137061" w:rsidRPr="00FD1240" w:rsidRDefault="00137061" w:rsidP="00137061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4 день – Экскурсия «Этих дней не смолкнет слава» (посещение школьного музея и музея «Смоленщина в годы Великой Отечественной войны»).</w:t>
      </w:r>
    </w:p>
    <w:p w:rsidR="00137061" w:rsidRPr="00FD1240" w:rsidRDefault="00137061" w:rsidP="00137061">
      <w:pPr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5 день – Акция «Спасибо Вам за мир на Земле» (поздравление ветеранов, узников концлагерей).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Итоги акции «Земной поклон вам, ветераны!»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 итогам акции в срок до 13 мая 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 xml:space="preserve"> года каждое общеобразовательное учреждение  направляет на электронную почту </w:t>
      </w:r>
      <w:hyperlink r:id="rId8" w:history="1">
        <w:r w:rsidRPr="00CE6A43">
          <w:rPr>
            <w:rStyle w:val="a8"/>
            <w:sz w:val="28"/>
            <w:szCs w:val="28"/>
            <w:u w:val="none"/>
            <w:shd w:val="clear" w:color="auto" w:fill="FFFFFF"/>
          </w:rPr>
          <w:t>sdgo_gagarin@mail.ru</w:t>
        </w:r>
      </w:hyperlink>
      <w:r>
        <w:rPr>
          <w:color w:val="87898F"/>
          <w:sz w:val="28"/>
          <w:szCs w:val="28"/>
          <w:shd w:val="clear" w:color="auto" w:fill="FFFFFF"/>
        </w:rPr>
        <w:t xml:space="preserve"> </w:t>
      </w:r>
      <w:r w:rsidRPr="00FD1240">
        <w:rPr>
          <w:color w:val="1D1B11" w:themeColor="background2" w:themeShade="1A"/>
          <w:sz w:val="28"/>
          <w:szCs w:val="28"/>
          <w:highlight w:val="white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отчёт в виде мультимедийной презентации, которая отражает все этапы акции «Земной поклон вам, ветераны!». В теме электронного письма необходимо указать название акции («Земной поклон вам, ветераны!») и номер общеобразовательного учреждения.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Итоги акции подводятся на конференции СДГО им</w:t>
      </w:r>
      <w:r>
        <w:rPr>
          <w:color w:val="1D1B11" w:themeColor="background2" w:themeShade="1A"/>
          <w:sz w:val="28"/>
          <w:szCs w:val="28"/>
        </w:rPr>
        <w:t>.</w:t>
      </w:r>
      <w:r w:rsidRPr="00FD1240">
        <w:rPr>
          <w:color w:val="1D1B11" w:themeColor="background2" w:themeShade="1A"/>
          <w:sz w:val="28"/>
          <w:szCs w:val="28"/>
        </w:rPr>
        <w:t xml:space="preserve"> Ю.А. Гагарина </w:t>
      </w:r>
      <w:r>
        <w:rPr>
          <w:color w:val="1D1B11" w:themeColor="background2" w:themeShade="1A"/>
          <w:sz w:val="28"/>
          <w:szCs w:val="28"/>
        </w:rPr>
        <w:t xml:space="preserve">19 </w:t>
      </w:r>
      <w:r w:rsidRPr="00FD1240">
        <w:rPr>
          <w:color w:val="1D1B11" w:themeColor="background2" w:themeShade="1A"/>
          <w:sz w:val="28"/>
          <w:szCs w:val="28"/>
        </w:rPr>
        <w:t>мая 202</w:t>
      </w:r>
      <w:r>
        <w:rPr>
          <w:color w:val="1D1B11" w:themeColor="background2" w:themeShade="1A"/>
          <w:sz w:val="28"/>
          <w:szCs w:val="28"/>
        </w:rPr>
        <w:t>5</w:t>
      </w:r>
      <w:r w:rsidRPr="00FD1240">
        <w:rPr>
          <w:color w:val="1D1B11" w:themeColor="background2" w:themeShade="1A"/>
          <w:sz w:val="28"/>
          <w:szCs w:val="28"/>
        </w:rPr>
        <w:t xml:space="preserve"> года.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jc w:val="center"/>
        <w:rPr>
          <w:i/>
          <w:color w:val="1D1B11" w:themeColor="background2" w:themeShade="1A"/>
          <w:sz w:val="24"/>
          <w:szCs w:val="24"/>
        </w:rPr>
      </w:pPr>
      <w:r w:rsidRPr="00FD1240">
        <w:rPr>
          <w:i/>
          <w:color w:val="1D1B11" w:themeColor="background2" w:themeShade="1A"/>
          <w:sz w:val="28"/>
          <w:szCs w:val="28"/>
        </w:rPr>
        <w:t>Телефоны для справок: 38-20-45,</w:t>
      </w:r>
      <w:r>
        <w:rPr>
          <w:i/>
          <w:color w:val="1D1B11" w:themeColor="background2" w:themeShade="1A"/>
          <w:sz w:val="28"/>
          <w:szCs w:val="28"/>
        </w:rPr>
        <w:t xml:space="preserve"> </w:t>
      </w:r>
      <w:r w:rsidRPr="00FD1240">
        <w:rPr>
          <w:i/>
          <w:color w:val="1D1B11" w:themeColor="background2" w:themeShade="1A"/>
          <w:sz w:val="28"/>
          <w:szCs w:val="28"/>
        </w:rPr>
        <w:t>методический отдел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023D19" w:rsidRPr="00FD1240" w:rsidRDefault="00023D19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 w:rsidR="00F353F4"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D1240" w:rsidRPr="00FD1240" w:rsidRDefault="00FD1240" w:rsidP="00FD1240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(приложение № 1</w:t>
      </w:r>
      <w:r w:rsidR="00137061">
        <w:rPr>
          <w:color w:val="1D1B11" w:themeColor="background2" w:themeShade="1A"/>
          <w:sz w:val="27"/>
          <w:szCs w:val="27"/>
        </w:rPr>
        <w:t>6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023D19" w:rsidRPr="00FD1240" w:rsidRDefault="00023D19" w:rsidP="00023D19">
      <w:pPr>
        <w:widowControl/>
        <w:ind w:left="538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 w:rsidR="00F353F4"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</w:t>
      </w:r>
      <w:r w:rsidR="00F353F4">
        <w:rPr>
          <w:color w:val="1D1B11" w:themeColor="background2" w:themeShade="1A"/>
          <w:sz w:val="28"/>
          <w:szCs w:val="28"/>
          <w:u w:val="single"/>
        </w:rPr>
        <w:t>0</w:t>
      </w:r>
      <w:r>
        <w:rPr>
          <w:color w:val="1D1B11" w:themeColor="background2" w:themeShade="1A"/>
          <w:sz w:val="28"/>
          <w:szCs w:val="28"/>
          <w:u w:val="single"/>
        </w:rPr>
        <w:t>5</w:t>
      </w:r>
    </w:p>
    <w:p w:rsidR="00FD1240" w:rsidRPr="00FD1240" w:rsidRDefault="00FD1240" w:rsidP="00FD1240">
      <w:pPr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 О Л О Ж Е Н И Е</w:t>
      </w: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 проведении конкурса юнкоров-гагаринцев «</w:t>
      </w:r>
      <w:proofErr w:type="spellStart"/>
      <w:proofErr w:type="gramStart"/>
      <w:r w:rsidRPr="00FD1240">
        <w:rPr>
          <w:b/>
          <w:color w:val="1D1B11" w:themeColor="background2" w:themeShade="1A"/>
          <w:sz w:val="28"/>
          <w:szCs w:val="28"/>
        </w:rPr>
        <w:t>Созвездие»+</w:t>
      </w:r>
      <w:proofErr w:type="gramEnd"/>
      <w:r w:rsidRPr="00FD1240">
        <w:rPr>
          <w:b/>
          <w:color w:val="1D1B11" w:themeColor="background2" w:themeShade="1A"/>
          <w:sz w:val="28"/>
          <w:szCs w:val="28"/>
        </w:rPr>
        <w:t>мы</w:t>
      </w:r>
      <w:proofErr w:type="spellEnd"/>
      <w:r w:rsidRPr="00FD1240">
        <w:rPr>
          <w:b/>
          <w:color w:val="1D1B11" w:themeColor="background2" w:themeShade="1A"/>
          <w:sz w:val="28"/>
          <w:szCs w:val="28"/>
        </w:rPr>
        <w:t>»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Общие положения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Настоящее положение устанавливает цели, задачи, этапы проведения конкурса материалов юнкоров-гагаринцев (далее по тексту – Конкурс).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16"/>
          <w:szCs w:val="16"/>
        </w:rPr>
      </w:pP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 xml:space="preserve">Цель: </w:t>
      </w:r>
      <w:r w:rsidRPr="00FD1240">
        <w:rPr>
          <w:color w:val="1D1B11" w:themeColor="background2" w:themeShade="1A"/>
          <w:sz w:val="28"/>
          <w:szCs w:val="28"/>
        </w:rPr>
        <w:t>формирование творческой активности и гражданского самосознания членов СДГО им. Ю.А. Гагарина через участие в журналистской деятельности.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Задачи:</w:t>
      </w:r>
    </w:p>
    <w:p w:rsidR="00137061" w:rsidRPr="00FD1240" w:rsidRDefault="00137061" w:rsidP="00137061">
      <w:pPr>
        <w:widowControl/>
        <w:ind w:left="-11"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способствовать самореализации творческой личности гагаринцев;</w:t>
      </w:r>
    </w:p>
    <w:p w:rsidR="00137061" w:rsidRPr="00FD1240" w:rsidRDefault="00137061" w:rsidP="00137061">
      <w:pPr>
        <w:widowControl/>
        <w:ind w:left="-11"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-развивать нестандартное мышление, способность к творческому восприятию и отражению мира;</w:t>
      </w:r>
    </w:p>
    <w:p w:rsidR="00137061" w:rsidRPr="00FD1240" w:rsidRDefault="00137061" w:rsidP="00137061">
      <w:pPr>
        <w:widowControl/>
        <w:ind w:left="-11"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повышать уровень работы членов редколлегий дружин СДГО</w:t>
      </w:r>
      <w:r>
        <w:rPr>
          <w:color w:val="1D1B11" w:themeColor="background2" w:themeShade="1A"/>
          <w:sz w:val="28"/>
          <w:szCs w:val="28"/>
        </w:rPr>
        <w:t xml:space="preserve">                             </w:t>
      </w:r>
      <w:r w:rsidRPr="00FD1240">
        <w:rPr>
          <w:color w:val="1D1B11" w:themeColor="background2" w:themeShade="1A"/>
          <w:sz w:val="28"/>
          <w:szCs w:val="28"/>
        </w:rPr>
        <w:t xml:space="preserve"> им. Ю.А. Гагарина;</w:t>
      </w:r>
    </w:p>
    <w:p w:rsidR="00137061" w:rsidRPr="00FD1240" w:rsidRDefault="00137061" w:rsidP="00137061">
      <w:pPr>
        <w:widowControl/>
        <w:ind w:left="-11"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расширять сферу информационных интересов юных корреспондентов;</w:t>
      </w:r>
    </w:p>
    <w:p w:rsidR="00137061" w:rsidRPr="00FD1240" w:rsidRDefault="00137061" w:rsidP="00137061">
      <w:pPr>
        <w:widowControl/>
        <w:ind w:left="-11"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выявлять и поддерживать творчески одаренных в области журналистики гагаринцев; </w:t>
      </w:r>
    </w:p>
    <w:p w:rsidR="00137061" w:rsidRPr="00FD1240" w:rsidRDefault="00137061" w:rsidP="00137061">
      <w:pPr>
        <w:widowControl/>
        <w:ind w:left="-11"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стимулировать творческий рост юных корреспондентов школьных средств массовой информации.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Организаторы Конкурса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МБУ ДО «Дворец творчества детей и молодежи», СДГО </w:t>
      </w:r>
      <w:r>
        <w:rPr>
          <w:color w:val="1D1B11" w:themeColor="background2" w:themeShade="1A"/>
          <w:sz w:val="28"/>
          <w:szCs w:val="28"/>
        </w:rPr>
        <w:t xml:space="preserve">                                            </w:t>
      </w:r>
      <w:r w:rsidRPr="00FD1240">
        <w:rPr>
          <w:color w:val="1D1B11" w:themeColor="background2" w:themeShade="1A"/>
          <w:sz w:val="28"/>
          <w:szCs w:val="28"/>
        </w:rPr>
        <w:t>им. Ю.А. Гагарина.</w:t>
      </w:r>
    </w:p>
    <w:p w:rsidR="00137061" w:rsidRPr="00FD1240" w:rsidRDefault="00137061" w:rsidP="00137061">
      <w:pPr>
        <w:widowControl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Жюри Конкурса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Для оценки конкурсных работ и определения победителей по всем номинациям Конкурса создается жюри, в состав которого входят журналисты городских средств массовой информации, специалисты управления образования и молодежной политики Администрации города Смоленска, педагогические работники МБУ ДО «ДТДМ» и средних общеобразовательных учреждений города Смоленска.</w:t>
      </w:r>
    </w:p>
    <w:p w:rsidR="00137061" w:rsidRPr="00FD1240" w:rsidRDefault="00137061" w:rsidP="00137061">
      <w:pPr>
        <w:widowControl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Участники Конкурса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Конкурсе принимают участие обучающиеся 8-10 классов муниципальных бюджетных образовательных учреждений города Смоленска.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Сроки и порядок проведения</w:t>
      </w:r>
    </w:p>
    <w:p w:rsidR="00137061" w:rsidRPr="00FD1240" w:rsidRDefault="00137061" w:rsidP="00137061">
      <w:pPr>
        <w:widowControl/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Конкурс проходит в период с </w:t>
      </w:r>
      <w:r>
        <w:rPr>
          <w:b/>
          <w:color w:val="1D1B11" w:themeColor="background2" w:themeShade="1A"/>
          <w:sz w:val="28"/>
          <w:szCs w:val="28"/>
        </w:rPr>
        <w:t>09</w:t>
      </w:r>
      <w:r w:rsidRPr="00FD1240">
        <w:rPr>
          <w:b/>
          <w:color w:val="1D1B11" w:themeColor="background2" w:themeShade="1A"/>
          <w:sz w:val="28"/>
          <w:szCs w:val="28"/>
        </w:rPr>
        <w:t>.01.202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</w:t>
      </w:r>
      <w:r w:rsidRPr="00FD1240">
        <w:rPr>
          <w:color w:val="1D1B11" w:themeColor="background2" w:themeShade="1A"/>
          <w:sz w:val="28"/>
          <w:szCs w:val="28"/>
        </w:rPr>
        <w:t xml:space="preserve"> по </w:t>
      </w:r>
      <w:r w:rsidRPr="00FD1240">
        <w:rPr>
          <w:b/>
          <w:color w:val="1D1B11" w:themeColor="background2" w:themeShade="1A"/>
          <w:sz w:val="28"/>
          <w:szCs w:val="28"/>
        </w:rPr>
        <w:t>28.03.202</w:t>
      </w:r>
      <w:r>
        <w:rPr>
          <w:b/>
          <w:color w:val="1D1B11" w:themeColor="background2" w:themeShade="1A"/>
          <w:sz w:val="28"/>
          <w:szCs w:val="28"/>
        </w:rPr>
        <w:t xml:space="preserve">5 </w:t>
      </w:r>
      <w:r w:rsidRPr="00FD1240">
        <w:rPr>
          <w:b/>
          <w:color w:val="1D1B11" w:themeColor="background2" w:themeShade="1A"/>
          <w:sz w:val="28"/>
          <w:szCs w:val="28"/>
        </w:rPr>
        <w:t>года</w:t>
      </w:r>
      <w:r w:rsidRPr="00FD1240">
        <w:rPr>
          <w:color w:val="1D1B11" w:themeColor="background2" w:themeShade="1A"/>
          <w:sz w:val="28"/>
          <w:szCs w:val="28"/>
        </w:rPr>
        <w:t>.</w:t>
      </w:r>
    </w:p>
    <w:p w:rsidR="00137061" w:rsidRPr="00FD1240" w:rsidRDefault="00137061" w:rsidP="00137061">
      <w:pPr>
        <w:widowControl/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 xml:space="preserve">1 этап - </w:t>
      </w:r>
      <w:r w:rsidRPr="00FD1240">
        <w:rPr>
          <w:b/>
          <w:color w:val="1D1B11" w:themeColor="background2" w:themeShade="1A"/>
          <w:sz w:val="28"/>
          <w:szCs w:val="28"/>
        </w:rPr>
        <w:t xml:space="preserve">с </w:t>
      </w:r>
      <w:r>
        <w:rPr>
          <w:b/>
          <w:color w:val="1D1B11" w:themeColor="background2" w:themeShade="1A"/>
          <w:sz w:val="28"/>
          <w:szCs w:val="28"/>
        </w:rPr>
        <w:t>09</w:t>
      </w:r>
      <w:r w:rsidRPr="00FD1240">
        <w:rPr>
          <w:b/>
          <w:color w:val="1D1B11" w:themeColor="background2" w:themeShade="1A"/>
          <w:sz w:val="28"/>
          <w:szCs w:val="28"/>
        </w:rPr>
        <w:t>.01.202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 xml:space="preserve">по </w:t>
      </w:r>
      <w:r w:rsidRPr="00FD1240">
        <w:rPr>
          <w:b/>
          <w:color w:val="1D1B11" w:themeColor="background2" w:themeShade="1A"/>
          <w:sz w:val="28"/>
          <w:szCs w:val="28"/>
        </w:rPr>
        <w:t>17.01.202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</w:t>
      </w:r>
      <w:r w:rsidRPr="00FD1240">
        <w:rPr>
          <w:color w:val="1D1B11" w:themeColor="background2" w:themeShade="1A"/>
          <w:sz w:val="28"/>
          <w:szCs w:val="28"/>
        </w:rPr>
        <w:t xml:space="preserve"> - подача заявок на участие в Конкурсе и согласий на обработку персональных данных.</w:t>
      </w:r>
    </w:p>
    <w:p w:rsidR="00137061" w:rsidRPr="00FD1240" w:rsidRDefault="00137061" w:rsidP="00137061">
      <w:pPr>
        <w:widowControl/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2 этап – </w:t>
      </w:r>
      <w:r w:rsidRPr="00FD1240">
        <w:rPr>
          <w:b/>
          <w:color w:val="1D1B11" w:themeColor="background2" w:themeShade="1A"/>
          <w:sz w:val="28"/>
          <w:szCs w:val="28"/>
        </w:rPr>
        <w:t xml:space="preserve">с </w:t>
      </w:r>
      <w:r>
        <w:rPr>
          <w:b/>
          <w:color w:val="1D1B11" w:themeColor="background2" w:themeShade="1A"/>
          <w:sz w:val="28"/>
          <w:szCs w:val="28"/>
        </w:rPr>
        <w:t>20</w:t>
      </w:r>
      <w:r w:rsidRPr="00FD1240">
        <w:rPr>
          <w:b/>
          <w:color w:val="1D1B11" w:themeColor="background2" w:themeShade="1A"/>
          <w:sz w:val="28"/>
          <w:szCs w:val="28"/>
        </w:rPr>
        <w:t>.01.202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по 0</w:t>
      </w:r>
      <w:r>
        <w:rPr>
          <w:b/>
          <w:color w:val="1D1B11" w:themeColor="background2" w:themeShade="1A"/>
          <w:sz w:val="28"/>
          <w:szCs w:val="28"/>
        </w:rPr>
        <w:t>3.</w:t>
      </w:r>
      <w:r w:rsidRPr="00FD1240">
        <w:rPr>
          <w:b/>
          <w:color w:val="1D1B11" w:themeColor="background2" w:themeShade="1A"/>
          <w:sz w:val="28"/>
          <w:szCs w:val="28"/>
        </w:rPr>
        <w:t>03.202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 </w:t>
      </w:r>
      <w:r w:rsidRPr="00FD1240">
        <w:rPr>
          <w:color w:val="1D1B11" w:themeColor="background2" w:themeShade="1A"/>
          <w:sz w:val="28"/>
          <w:szCs w:val="28"/>
        </w:rPr>
        <w:t>– выполнение творческих работ, предоставление материалов участниками Конкурса.</w:t>
      </w:r>
    </w:p>
    <w:p w:rsidR="00137061" w:rsidRPr="00FD1240" w:rsidRDefault="00137061" w:rsidP="00137061">
      <w:pPr>
        <w:widowControl/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3 этап – </w:t>
      </w:r>
      <w:r w:rsidRPr="00FD1240">
        <w:rPr>
          <w:b/>
          <w:color w:val="1D1B11" w:themeColor="background2" w:themeShade="1A"/>
          <w:sz w:val="28"/>
          <w:szCs w:val="28"/>
        </w:rPr>
        <w:t>с 0</w:t>
      </w:r>
      <w:r>
        <w:rPr>
          <w:b/>
          <w:color w:val="1D1B11" w:themeColor="background2" w:themeShade="1A"/>
          <w:sz w:val="28"/>
          <w:szCs w:val="28"/>
        </w:rPr>
        <w:t>4</w:t>
      </w:r>
      <w:r w:rsidRPr="00FD1240">
        <w:rPr>
          <w:b/>
          <w:color w:val="1D1B11" w:themeColor="background2" w:themeShade="1A"/>
          <w:sz w:val="28"/>
          <w:szCs w:val="28"/>
        </w:rPr>
        <w:t>.0</w:t>
      </w:r>
      <w:r>
        <w:rPr>
          <w:b/>
          <w:color w:val="1D1B11" w:themeColor="background2" w:themeShade="1A"/>
          <w:sz w:val="28"/>
          <w:szCs w:val="28"/>
        </w:rPr>
        <w:t>3</w:t>
      </w:r>
      <w:r w:rsidRPr="00FD1240">
        <w:rPr>
          <w:b/>
          <w:color w:val="1D1B11" w:themeColor="background2" w:themeShade="1A"/>
          <w:sz w:val="28"/>
          <w:szCs w:val="28"/>
        </w:rPr>
        <w:t>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по 2</w:t>
      </w:r>
      <w:r>
        <w:rPr>
          <w:b/>
          <w:color w:val="1D1B11" w:themeColor="background2" w:themeShade="1A"/>
          <w:sz w:val="28"/>
          <w:szCs w:val="28"/>
        </w:rPr>
        <w:t>1</w:t>
      </w:r>
      <w:r w:rsidRPr="00FD1240">
        <w:rPr>
          <w:b/>
          <w:color w:val="1D1B11" w:themeColor="background2" w:themeShade="1A"/>
          <w:sz w:val="28"/>
          <w:szCs w:val="28"/>
        </w:rPr>
        <w:t>.03.202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года</w:t>
      </w:r>
      <w:r w:rsidRPr="00FD1240">
        <w:rPr>
          <w:color w:val="1D1B11" w:themeColor="background2" w:themeShade="1A"/>
          <w:sz w:val="28"/>
          <w:szCs w:val="28"/>
        </w:rPr>
        <w:t xml:space="preserve"> – оценка конкурсных материалов членами жюри.</w:t>
      </w:r>
    </w:p>
    <w:p w:rsidR="00137061" w:rsidRPr="00FD1240" w:rsidRDefault="00137061" w:rsidP="00137061">
      <w:pPr>
        <w:widowControl/>
        <w:ind w:firstLine="720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4 этап – </w:t>
      </w:r>
      <w:r w:rsidRPr="00FD1240">
        <w:rPr>
          <w:b/>
          <w:color w:val="1D1B11" w:themeColor="background2" w:themeShade="1A"/>
          <w:sz w:val="28"/>
          <w:szCs w:val="28"/>
        </w:rPr>
        <w:t>28.03.2024 года</w:t>
      </w:r>
      <w:r w:rsidRPr="00FD1240">
        <w:rPr>
          <w:color w:val="1D1B11" w:themeColor="background2" w:themeShade="1A"/>
          <w:sz w:val="28"/>
          <w:szCs w:val="28"/>
        </w:rPr>
        <w:t xml:space="preserve"> – подведение итогов Конкурса.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Условия участия в Конкурсе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Для участия в Конкурсе необходимо на электронную почту </w:t>
      </w:r>
      <w:hyperlink r:id="rId9">
        <w:r w:rsidRPr="00FD1240">
          <w:rPr>
            <w:color w:val="1D1B11" w:themeColor="background2" w:themeShade="1A"/>
            <w:sz w:val="28"/>
            <w:szCs w:val="28"/>
            <w:highlight w:val="white"/>
            <w:u w:val="single"/>
          </w:rPr>
          <w:t>sdgo_gagarin@mail.ru</w:t>
        </w:r>
      </w:hyperlink>
      <w:r w:rsidRPr="00FD1240">
        <w:rPr>
          <w:color w:val="1D1B11" w:themeColor="background2" w:themeShade="1A"/>
          <w:sz w:val="28"/>
          <w:szCs w:val="28"/>
          <w:highlight w:val="white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 xml:space="preserve">в срок до </w:t>
      </w:r>
      <w:r w:rsidRPr="00FD1240">
        <w:rPr>
          <w:b/>
          <w:color w:val="1D1B11" w:themeColor="background2" w:themeShade="1A"/>
          <w:sz w:val="28"/>
          <w:szCs w:val="28"/>
        </w:rPr>
        <w:t>17.01.202</w:t>
      </w:r>
      <w:r>
        <w:rPr>
          <w:b/>
          <w:color w:val="1D1B11" w:themeColor="background2" w:themeShade="1A"/>
          <w:sz w:val="28"/>
          <w:szCs w:val="28"/>
        </w:rPr>
        <w:t xml:space="preserve">5 </w:t>
      </w:r>
      <w:r w:rsidRPr="00FD1240">
        <w:rPr>
          <w:b/>
          <w:color w:val="1D1B11" w:themeColor="background2" w:themeShade="1A"/>
          <w:sz w:val="28"/>
          <w:szCs w:val="28"/>
        </w:rPr>
        <w:t>года</w:t>
      </w:r>
      <w:r w:rsidRPr="00FD1240">
        <w:rPr>
          <w:color w:val="1D1B11" w:themeColor="background2" w:themeShade="1A"/>
          <w:sz w:val="28"/>
          <w:szCs w:val="28"/>
        </w:rPr>
        <w:t xml:space="preserve"> направить заявку и согласие на обработку персональных данных, оформленные в соответствии с приложениями №№ 1-3. В теме электронного письма нужно указать: «</w:t>
      </w:r>
      <w:proofErr w:type="spellStart"/>
      <w:proofErr w:type="gramStart"/>
      <w:r w:rsidRPr="00FD1240">
        <w:rPr>
          <w:color w:val="1D1B11" w:themeColor="background2" w:themeShade="1A"/>
          <w:sz w:val="28"/>
          <w:szCs w:val="28"/>
        </w:rPr>
        <w:t>Созвездие»+</w:t>
      </w:r>
      <w:proofErr w:type="gramEnd"/>
      <w:r w:rsidRPr="00FD1240">
        <w:rPr>
          <w:color w:val="1D1B11" w:themeColor="background2" w:themeShade="1A"/>
          <w:sz w:val="28"/>
          <w:szCs w:val="28"/>
        </w:rPr>
        <w:t>мы</w:t>
      </w:r>
      <w:proofErr w:type="spellEnd"/>
      <w:r w:rsidRPr="00FD1240">
        <w:rPr>
          <w:color w:val="1D1B11" w:themeColor="background2" w:themeShade="1A"/>
          <w:sz w:val="28"/>
          <w:szCs w:val="28"/>
        </w:rPr>
        <w:t>» и номер общеобразовательного учреждения.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 Конкурсе принимают участие работы одного автора или соавторов (в количестве не более 2-х человек).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  <w:u w:val="single"/>
        </w:rPr>
        <w:t>Конкурсные работы должны соответствовать</w:t>
      </w:r>
      <w:r w:rsidRPr="00FD1240">
        <w:rPr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  <w:u w:val="single"/>
        </w:rPr>
        <w:t>космической тематике.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Образовательное учреждение может представить не более 3-х работ в разных номинациях: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интервью;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статья;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очерк, зарисовка;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репортаж;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заметка;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- эссе.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Выбор номинации осуществляется по желанию юных корреспондентов.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Конкурсные работы в электронном виде направляются на электронную почту</w:t>
      </w:r>
      <w:r w:rsidRPr="00FD1240">
        <w:rPr>
          <w:color w:val="1D1B11" w:themeColor="background2" w:themeShade="1A"/>
          <w:sz w:val="28"/>
          <w:szCs w:val="28"/>
          <w:highlight w:val="white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 xml:space="preserve">в срок до </w:t>
      </w:r>
      <w:r w:rsidRPr="00FD1240">
        <w:rPr>
          <w:b/>
          <w:color w:val="1D1B11" w:themeColor="background2" w:themeShade="1A"/>
          <w:sz w:val="28"/>
          <w:szCs w:val="28"/>
        </w:rPr>
        <w:t>0</w:t>
      </w:r>
      <w:r>
        <w:rPr>
          <w:b/>
          <w:color w:val="1D1B11" w:themeColor="background2" w:themeShade="1A"/>
          <w:sz w:val="28"/>
          <w:szCs w:val="28"/>
        </w:rPr>
        <w:t>3</w:t>
      </w:r>
      <w:r w:rsidRPr="00FD1240">
        <w:rPr>
          <w:b/>
          <w:color w:val="1D1B11" w:themeColor="background2" w:themeShade="1A"/>
          <w:sz w:val="28"/>
          <w:szCs w:val="28"/>
        </w:rPr>
        <w:t>.03.202</w:t>
      </w:r>
      <w:r>
        <w:rPr>
          <w:b/>
          <w:color w:val="1D1B11" w:themeColor="background2" w:themeShade="1A"/>
          <w:sz w:val="28"/>
          <w:szCs w:val="28"/>
        </w:rPr>
        <w:t>5</w:t>
      </w:r>
      <w:r w:rsidRPr="00FD1240">
        <w:rPr>
          <w:b/>
          <w:color w:val="1D1B11" w:themeColor="background2" w:themeShade="1A"/>
          <w:sz w:val="28"/>
          <w:szCs w:val="28"/>
        </w:rPr>
        <w:t xml:space="preserve"> </w:t>
      </w:r>
      <w:r w:rsidRPr="00FD1240">
        <w:rPr>
          <w:color w:val="1D1B11" w:themeColor="background2" w:themeShade="1A"/>
          <w:sz w:val="28"/>
          <w:szCs w:val="28"/>
        </w:rPr>
        <w:t>года. Конкурсные работы не рецензируются.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Требования к оформлению конкурсных работ</w:t>
      </w:r>
    </w:p>
    <w:p w:rsidR="00137061" w:rsidRPr="00FD1240" w:rsidRDefault="00137061" w:rsidP="00137061">
      <w:pPr>
        <w:widowControl/>
        <w:tabs>
          <w:tab w:val="left" w:pos="1134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Материалы принимаются в электронном виде в формате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Microsoft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Office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Word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одним файлом в следующей последовательности: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титульный лист, 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- конкурсная работа. 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Титульный лист содержит следующую информацию: название конкурсной работы, номинация, фамилия, имя автора, название образовательного учреждения, класс.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Объем конкурсной работы не более 2-х листов формата А4. 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Ориентация страницы: «Книжная».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Шрифт: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Тimes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New</w:t>
      </w:r>
      <w:proofErr w:type="spellEnd"/>
      <w:r w:rsidRPr="00FD1240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Roman</w:t>
      </w:r>
      <w:proofErr w:type="spellEnd"/>
      <w:r w:rsidRPr="00FD1240">
        <w:rPr>
          <w:color w:val="1D1B11" w:themeColor="background2" w:themeShade="1A"/>
          <w:sz w:val="28"/>
          <w:szCs w:val="28"/>
        </w:rPr>
        <w:t>, 14 пн.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Межстрочный интервал: 1,5 строки.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Абзац – красная строка: 1,25 см.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Параметры страницы: отступ слева 3 см, справа – 1,5 см, сверху и снизу – 2 см.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Выравнивание: по ширине.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lastRenderedPageBreak/>
        <w:t>Работа может содержать фото, иллюстрации (не более 2-х).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Критерии оценки конкурсных работ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глубина раскрытия темы;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логичность изложения;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броский заголовок;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достоверность информации;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грамотность;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композиционно-стилистическое единство;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язык материала, его соответствие выбранному жанру;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наличие </w:t>
      </w:r>
      <w:proofErr w:type="gramStart"/>
      <w:r w:rsidRPr="00FD1240">
        <w:rPr>
          <w:color w:val="1D1B11" w:themeColor="background2" w:themeShade="1A"/>
          <w:sz w:val="28"/>
          <w:szCs w:val="28"/>
        </w:rPr>
        <w:t>фото/иллюстративного</w:t>
      </w:r>
      <w:proofErr w:type="gramEnd"/>
      <w:r w:rsidRPr="00FD1240">
        <w:rPr>
          <w:color w:val="1D1B11" w:themeColor="background2" w:themeShade="1A"/>
          <w:sz w:val="28"/>
          <w:szCs w:val="28"/>
        </w:rPr>
        <w:t xml:space="preserve"> материала;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актуальность, общественная значимость;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гражданская позиция автора(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ов</w:t>
      </w:r>
      <w:proofErr w:type="spellEnd"/>
      <w:r w:rsidRPr="00FD1240">
        <w:rPr>
          <w:color w:val="1D1B11" w:themeColor="background2" w:themeShade="1A"/>
          <w:sz w:val="28"/>
          <w:szCs w:val="28"/>
        </w:rPr>
        <w:t>);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-</w:t>
      </w:r>
      <w:r w:rsidRPr="00FD1240">
        <w:rPr>
          <w:color w:val="1D1B11" w:themeColor="background2" w:themeShade="1A"/>
          <w:sz w:val="28"/>
          <w:szCs w:val="28"/>
        </w:rPr>
        <w:t xml:space="preserve"> соответствие требованиям к оформлению.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Авторские права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Ответственность за соблюдение авторских прав работы, участвующей в Конкурсе, несет участник (коллектив участников), представивший данную работу для участия в Конкурсе. Авторы работ предоставляют организаторам Конкурса права на некоммерческое использование творческих работ без предварительного уведомления автора(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ов</w:t>
      </w:r>
      <w:proofErr w:type="spellEnd"/>
      <w:r w:rsidRPr="00FD1240">
        <w:rPr>
          <w:color w:val="1D1B11" w:themeColor="background2" w:themeShade="1A"/>
          <w:sz w:val="28"/>
          <w:szCs w:val="28"/>
        </w:rPr>
        <w:t>). Публикация представленных на Конкурс работ осуществляется с обязательным упоминанием имени автора.</w:t>
      </w:r>
    </w:p>
    <w:p w:rsidR="00137061" w:rsidRPr="00FD1240" w:rsidRDefault="00137061" w:rsidP="00137061">
      <w:pPr>
        <w:widowControl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Подача работ для участия в Конкурсе означает согласие автора с условиями Положения данного Конкурса.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Подведение итогов и награждение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Итоги конкурса подводятся заочно, размещаются на сайте СДГО </w:t>
      </w:r>
      <w:r>
        <w:rPr>
          <w:color w:val="1D1B11" w:themeColor="background2" w:themeShade="1A"/>
          <w:sz w:val="28"/>
          <w:szCs w:val="28"/>
        </w:rPr>
        <w:t xml:space="preserve">                         </w:t>
      </w:r>
      <w:r w:rsidRPr="00FD1240">
        <w:rPr>
          <w:color w:val="1D1B11" w:themeColor="background2" w:themeShade="1A"/>
          <w:sz w:val="28"/>
          <w:szCs w:val="28"/>
        </w:rPr>
        <w:t xml:space="preserve">им. Ю.А. Гагарина и МБУ ДО «ДТДМ» </w:t>
      </w:r>
      <w:r w:rsidRPr="00FD1240">
        <w:rPr>
          <w:b/>
          <w:color w:val="1D1B11" w:themeColor="background2" w:themeShade="1A"/>
          <w:sz w:val="28"/>
          <w:szCs w:val="28"/>
        </w:rPr>
        <w:t>28.03.202</w:t>
      </w:r>
      <w:r>
        <w:rPr>
          <w:b/>
          <w:color w:val="1D1B11" w:themeColor="background2" w:themeShade="1A"/>
          <w:sz w:val="28"/>
          <w:szCs w:val="28"/>
        </w:rPr>
        <w:t xml:space="preserve">5 </w:t>
      </w:r>
      <w:r w:rsidRPr="00FD1240">
        <w:rPr>
          <w:b/>
          <w:color w:val="1D1B11" w:themeColor="background2" w:themeShade="1A"/>
          <w:sz w:val="28"/>
          <w:szCs w:val="28"/>
        </w:rPr>
        <w:t>года</w:t>
      </w:r>
      <w:r w:rsidRPr="00FD1240">
        <w:rPr>
          <w:color w:val="1D1B11" w:themeColor="background2" w:themeShade="1A"/>
          <w:sz w:val="28"/>
          <w:szCs w:val="28"/>
        </w:rPr>
        <w:t>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 xml:space="preserve">Победители и призеры награждаются дипломами, остальные участники – сертификатами. 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Лучшие работы участников конкурса будут опубликованы в газете СДГО им. Ю.А. Гагарина «Созвездие» с указанием имени автора.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137061" w:rsidRPr="00B93B5D" w:rsidRDefault="00137061" w:rsidP="00137061">
      <w:pPr>
        <w:widowControl/>
        <w:jc w:val="center"/>
        <w:rPr>
          <w:b/>
          <w:i/>
          <w:color w:val="1D1B11" w:themeColor="background2" w:themeShade="1A"/>
          <w:sz w:val="28"/>
          <w:szCs w:val="28"/>
        </w:rPr>
      </w:pPr>
      <w:r w:rsidRPr="00B93B5D">
        <w:rPr>
          <w:i/>
          <w:color w:val="1D1B11" w:themeColor="background2" w:themeShade="1A"/>
          <w:sz w:val="28"/>
          <w:szCs w:val="28"/>
        </w:rPr>
        <w:t>Справки по телефону: 38-20-45, методический отдел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Default="00137061" w:rsidP="00137061">
      <w:pPr>
        <w:widowControl/>
        <w:spacing w:line="288" w:lineRule="auto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ind w:left="5670"/>
        <w:jc w:val="right"/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lastRenderedPageBreak/>
        <w:t>Приложение № 1</w:t>
      </w:r>
    </w:p>
    <w:p w:rsidR="00137061" w:rsidRPr="00FD1240" w:rsidRDefault="00137061" w:rsidP="00137061">
      <w:pPr>
        <w:widowControl/>
        <w:spacing w:line="288" w:lineRule="auto"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both"/>
        <w:rPr>
          <w:i/>
          <w:color w:val="1D1B11" w:themeColor="background2" w:themeShade="1A"/>
          <w:sz w:val="26"/>
          <w:szCs w:val="26"/>
        </w:rPr>
      </w:pPr>
      <w:r w:rsidRPr="00FD1240">
        <w:rPr>
          <w:i/>
          <w:color w:val="1D1B11" w:themeColor="background2" w:themeShade="1A"/>
          <w:sz w:val="26"/>
          <w:szCs w:val="26"/>
        </w:rPr>
        <w:t>(на официальном бланке учреждения)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Заявка</w:t>
      </w:r>
    </w:p>
    <w:p w:rsidR="00137061" w:rsidRPr="00FD1240" w:rsidRDefault="00137061" w:rsidP="00137061">
      <w:pPr>
        <w:widowControl/>
        <w:jc w:val="center"/>
        <w:rPr>
          <w:b/>
          <w:color w:val="1D1B11" w:themeColor="background2" w:themeShade="1A"/>
          <w:sz w:val="28"/>
          <w:szCs w:val="28"/>
        </w:rPr>
      </w:pPr>
      <w:r w:rsidRPr="00FD1240">
        <w:rPr>
          <w:b/>
          <w:color w:val="1D1B11" w:themeColor="background2" w:themeShade="1A"/>
          <w:sz w:val="28"/>
          <w:szCs w:val="28"/>
        </w:rPr>
        <w:t>на участие в городском конкурсе юнкоров-гагаринцев «</w:t>
      </w:r>
      <w:proofErr w:type="spellStart"/>
      <w:proofErr w:type="gramStart"/>
      <w:r w:rsidRPr="00FD1240">
        <w:rPr>
          <w:b/>
          <w:color w:val="1D1B11" w:themeColor="background2" w:themeShade="1A"/>
          <w:sz w:val="28"/>
          <w:szCs w:val="28"/>
        </w:rPr>
        <w:t>Созвездие»+</w:t>
      </w:r>
      <w:proofErr w:type="gramEnd"/>
      <w:r w:rsidRPr="00FD1240">
        <w:rPr>
          <w:b/>
          <w:color w:val="1D1B11" w:themeColor="background2" w:themeShade="1A"/>
          <w:sz w:val="28"/>
          <w:szCs w:val="28"/>
        </w:rPr>
        <w:t>мы</w:t>
      </w:r>
      <w:proofErr w:type="spellEnd"/>
      <w:r w:rsidRPr="00FD1240">
        <w:rPr>
          <w:b/>
          <w:color w:val="1D1B11" w:themeColor="background2" w:themeShade="1A"/>
          <w:sz w:val="28"/>
          <w:szCs w:val="28"/>
        </w:rPr>
        <w:t>»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Фамилия, имя конкурсанта (</w:t>
      </w:r>
      <w:proofErr w:type="spellStart"/>
      <w:r w:rsidRPr="00FD1240">
        <w:rPr>
          <w:color w:val="1D1B11" w:themeColor="background2" w:themeShade="1A"/>
          <w:sz w:val="28"/>
          <w:szCs w:val="28"/>
        </w:rPr>
        <w:t>ов</w:t>
      </w:r>
      <w:proofErr w:type="spellEnd"/>
      <w:r w:rsidRPr="00FD1240">
        <w:rPr>
          <w:color w:val="1D1B11" w:themeColor="background2" w:themeShade="1A"/>
          <w:sz w:val="28"/>
          <w:szCs w:val="28"/>
        </w:rPr>
        <w:t>). Класс.</w:t>
      </w:r>
    </w:p>
    <w:p w:rsidR="00137061" w:rsidRPr="00FD1240" w:rsidRDefault="00137061" w:rsidP="00137061">
      <w:pPr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Фамилия, имя руководителя, должность.</w:t>
      </w:r>
    </w:p>
    <w:p w:rsidR="00137061" w:rsidRPr="00FD1240" w:rsidRDefault="00137061" w:rsidP="00137061">
      <w:pPr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Контактный телефон руководителя.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8"/>
          <w:szCs w:val="28"/>
        </w:rPr>
      </w:pPr>
    </w:p>
    <w:p w:rsidR="00137061" w:rsidRPr="00FD1240" w:rsidRDefault="00137061" w:rsidP="00137061">
      <w:pPr>
        <w:widowControl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Дата составления заявки</w:t>
      </w:r>
    </w:p>
    <w:p w:rsidR="00137061" w:rsidRPr="00FD1240" w:rsidRDefault="00137061" w:rsidP="00137061">
      <w:pPr>
        <w:widowControl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Подпись руководителя ОО</w:t>
      </w:r>
    </w:p>
    <w:p w:rsidR="00137061" w:rsidRDefault="00137061" w:rsidP="00137061">
      <w:pPr>
        <w:widowControl/>
        <w:rPr>
          <w:color w:val="1D1B11" w:themeColor="background2" w:themeShade="1A"/>
          <w:sz w:val="28"/>
          <w:szCs w:val="28"/>
        </w:rPr>
      </w:pPr>
      <w:r w:rsidRPr="00FD1240">
        <w:rPr>
          <w:color w:val="1D1B11" w:themeColor="background2" w:themeShade="1A"/>
          <w:sz w:val="28"/>
          <w:szCs w:val="28"/>
        </w:rPr>
        <w:t>М.П.</w:t>
      </w:r>
    </w:p>
    <w:p w:rsidR="00137061" w:rsidRDefault="00137061" w:rsidP="00137061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B93B5D" w:rsidRPr="00FD1240" w:rsidRDefault="00B93B5D" w:rsidP="00FD1240">
      <w:pPr>
        <w:widowControl/>
        <w:rPr>
          <w:color w:val="1D1B11" w:themeColor="background2" w:themeShade="1A"/>
          <w:sz w:val="28"/>
          <w:szCs w:val="28"/>
        </w:rPr>
      </w:pPr>
    </w:p>
    <w:p w:rsidR="00FD1240" w:rsidRPr="00FD1240" w:rsidRDefault="00FD1240" w:rsidP="00FD1240">
      <w:pPr>
        <w:widowControl/>
        <w:rPr>
          <w:color w:val="1D1B11" w:themeColor="background2" w:themeShade="1A"/>
          <w:sz w:val="24"/>
          <w:szCs w:val="24"/>
        </w:rPr>
      </w:pPr>
    </w:p>
    <w:p w:rsidR="00FD1240" w:rsidRPr="00FD1240" w:rsidRDefault="00FD1240" w:rsidP="00FD1240">
      <w:pPr>
        <w:widowControl/>
        <w:rPr>
          <w:color w:val="1D1B11" w:themeColor="background2" w:themeShade="1A"/>
          <w:sz w:val="24"/>
          <w:szCs w:val="24"/>
        </w:rPr>
      </w:pPr>
    </w:p>
    <w:p w:rsidR="00137061" w:rsidRPr="00FD1240" w:rsidRDefault="00137061" w:rsidP="00137061">
      <w:pPr>
        <w:widowControl/>
        <w:ind w:left="5670" w:firstLine="3"/>
        <w:jc w:val="both"/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lastRenderedPageBreak/>
        <w:t>Приложение № 2.</w:t>
      </w:r>
    </w:p>
    <w:p w:rsidR="00137061" w:rsidRPr="00FD1240" w:rsidRDefault="00137061" w:rsidP="00137061">
      <w:pPr>
        <w:widowControl/>
        <w:ind w:left="3540" w:firstLine="708"/>
        <w:rPr>
          <w:color w:val="1D1B11" w:themeColor="background2" w:themeShade="1A"/>
          <w:sz w:val="24"/>
          <w:szCs w:val="24"/>
        </w:rPr>
      </w:pPr>
    </w:p>
    <w:p w:rsidR="00137061" w:rsidRPr="00FD1240" w:rsidRDefault="00137061" w:rsidP="00137061">
      <w:pPr>
        <w:widowControl/>
        <w:ind w:left="3540" w:firstLine="708"/>
        <w:rPr>
          <w:color w:val="1D1B11" w:themeColor="background2" w:themeShade="1A"/>
          <w:sz w:val="24"/>
          <w:szCs w:val="24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Согласие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на размещение фотографий и информации об участии ребёнка в городском конкурсе «Созвездие» + мы»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</w:rPr>
      </w:pPr>
    </w:p>
    <w:p w:rsidR="00137061" w:rsidRPr="00FD1240" w:rsidRDefault="00137061" w:rsidP="00137061">
      <w:pPr>
        <w:widowControl/>
        <w:ind w:firstLine="709"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Я, _______________________________________________________________,</w:t>
      </w:r>
    </w:p>
    <w:p w:rsidR="00137061" w:rsidRPr="00FD1240" w:rsidRDefault="00137061" w:rsidP="00137061">
      <w:pPr>
        <w:widowControl/>
        <w:ind w:firstLine="709"/>
        <w:jc w:val="center"/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2"/>
          <w:szCs w:val="22"/>
        </w:rPr>
        <w:t>(Ф.И.О родителя (законного представителя ребенка)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родитель (законный представитель) обучающегося ________________класса ______________________________________________________________________,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2"/>
          <w:szCs w:val="22"/>
        </w:rPr>
      </w:pPr>
      <w:r w:rsidRPr="00FD1240">
        <w:rPr>
          <w:color w:val="1D1B11" w:themeColor="background2" w:themeShade="1A"/>
          <w:sz w:val="22"/>
          <w:szCs w:val="22"/>
        </w:rPr>
        <w:t>(Ф.И.О. ребенка)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согласно статье 9 Федерального закона «О персональных данных» по своей воле и в своих интересах настоящим даю свое согласие на размещение фотографий и информации об участии моего ребёнка в городском конкурсе «</w:t>
      </w:r>
      <w:proofErr w:type="spellStart"/>
      <w:r w:rsidRPr="00FD1240">
        <w:rPr>
          <w:color w:val="1D1B11" w:themeColor="background2" w:themeShade="1A"/>
          <w:sz w:val="27"/>
          <w:szCs w:val="27"/>
        </w:rPr>
        <w:t>Созвездие»+мы</w:t>
      </w:r>
      <w:proofErr w:type="spellEnd"/>
      <w:r w:rsidRPr="00FD1240">
        <w:rPr>
          <w:color w:val="1D1B11" w:themeColor="background2" w:themeShade="1A"/>
          <w:sz w:val="27"/>
          <w:szCs w:val="27"/>
        </w:rPr>
        <w:t>», который пройдет в  МБУ ДО «Дворец творчества детей и молодёжи», по адресу: ул. Коммунистическая, дом 1/9.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Разрешаю использовать в качестве общедоступных персональных данных моего ребенка: фамилию, имя, отчество, сведения о месте учебы, сведения об участии в конкурсе, сведения о результатах участия в конкурсе и занятом месте, фотоматериалы.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По первому требованию родителей или иных законных представителей обучающегося согласие может быть отозвано письменным заявлением.</w:t>
      </w:r>
    </w:p>
    <w:p w:rsidR="00137061" w:rsidRPr="00FD1240" w:rsidRDefault="00137061" w:rsidP="00137061">
      <w:pPr>
        <w:widowControl/>
        <w:rPr>
          <w:color w:val="1D1B11" w:themeColor="background2" w:themeShade="1A"/>
          <w:sz w:val="24"/>
          <w:szCs w:val="24"/>
        </w:rPr>
      </w:pPr>
    </w:p>
    <w:p w:rsidR="00137061" w:rsidRPr="00FD1240" w:rsidRDefault="00137061" w:rsidP="00137061">
      <w:pPr>
        <w:widowControl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Данное согласие действует с «___» ___________________ 202</w:t>
      </w:r>
      <w:r>
        <w:rPr>
          <w:color w:val="1D1B11" w:themeColor="background2" w:themeShade="1A"/>
          <w:sz w:val="27"/>
          <w:szCs w:val="27"/>
        </w:rPr>
        <w:t>5</w:t>
      </w:r>
      <w:r w:rsidRPr="00FD1240">
        <w:rPr>
          <w:color w:val="1D1B11" w:themeColor="background2" w:themeShade="1A"/>
          <w:sz w:val="27"/>
          <w:szCs w:val="27"/>
        </w:rPr>
        <w:t xml:space="preserve"> г. </w:t>
      </w:r>
    </w:p>
    <w:p w:rsidR="00137061" w:rsidRPr="00FD1240" w:rsidRDefault="00137061" w:rsidP="00137061">
      <w:pPr>
        <w:widowControl/>
        <w:rPr>
          <w:color w:val="1D1B11" w:themeColor="background2" w:themeShade="1A"/>
          <w:sz w:val="22"/>
          <w:szCs w:val="22"/>
        </w:rPr>
      </w:pPr>
    </w:p>
    <w:p w:rsidR="00137061" w:rsidRPr="00FD1240" w:rsidRDefault="00137061" w:rsidP="00137061">
      <w:pPr>
        <w:widowControl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___________________________________________________________</w:t>
      </w:r>
    </w:p>
    <w:p w:rsidR="00137061" w:rsidRPr="00FD1240" w:rsidRDefault="00137061" w:rsidP="00137061">
      <w:pPr>
        <w:widowControl/>
        <w:rPr>
          <w:rFonts w:ascii="Arial" w:eastAsia="Arial" w:hAnsi="Arial" w:cs="Arial"/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t>Ф.И.О., подпись лица, давшего согласие</w:t>
      </w: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</w:p>
    <w:p w:rsidR="00137061" w:rsidRPr="00FD1240" w:rsidRDefault="00137061" w:rsidP="00137061">
      <w:pPr>
        <w:widowControl/>
        <w:ind w:left="6237"/>
        <w:jc w:val="right"/>
        <w:rPr>
          <w:color w:val="1D1B11" w:themeColor="background2" w:themeShade="1A"/>
          <w:sz w:val="24"/>
          <w:szCs w:val="24"/>
        </w:rPr>
      </w:pPr>
      <w:r w:rsidRPr="00FD1240">
        <w:rPr>
          <w:color w:val="1D1B11" w:themeColor="background2" w:themeShade="1A"/>
          <w:sz w:val="24"/>
          <w:szCs w:val="24"/>
        </w:rPr>
        <w:lastRenderedPageBreak/>
        <w:t>Приложение № 3</w:t>
      </w:r>
    </w:p>
    <w:p w:rsidR="00137061" w:rsidRPr="00FD1240" w:rsidRDefault="00137061" w:rsidP="00137061">
      <w:pPr>
        <w:widowControl/>
        <w:rPr>
          <w:color w:val="1D1B11" w:themeColor="background2" w:themeShade="1A"/>
          <w:sz w:val="27"/>
          <w:szCs w:val="27"/>
        </w:rPr>
      </w:pPr>
    </w:p>
    <w:p w:rsidR="00137061" w:rsidRPr="00FD1240" w:rsidRDefault="00137061" w:rsidP="00137061">
      <w:pPr>
        <w:widowControl/>
        <w:rPr>
          <w:color w:val="1D1B11" w:themeColor="background2" w:themeShade="1A"/>
          <w:sz w:val="27"/>
          <w:szCs w:val="27"/>
        </w:rPr>
      </w:pP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Согласие 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на обработку персональных данных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(публикацию персональных данных, в том числе посредством </w:t>
      </w:r>
    </w:p>
    <w:p w:rsidR="00137061" w:rsidRPr="00FD1240" w:rsidRDefault="00137061" w:rsidP="00137061">
      <w:pPr>
        <w:widowControl/>
        <w:jc w:val="center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информационно - телекоммуникационной сети Интернет)</w:t>
      </w:r>
    </w:p>
    <w:p w:rsidR="00137061" w:rsidRPr="00FD1240" w:rsidRDefault="00137061" w:rsidP="00137061">
      <w:pPr>
        <w:widowControl/>
        <w:tabs>
          <w:tab w:val="left" w:pos="9448"/>
        </w:tabs>
        <w:ind w:firstLine="709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Я, _______________________________________________________________,</w:t>
      </w:r>
    </w:p>
    <w:p w:rsidR="00137061" w:rsidRPr="00FD1240" w:rsidRDefault="00137061" w:rsidP="00137061">
      <w:pPr>
        <w:widowControl/>
        <w:ind w:right="1806"/>
        <w:jc w:val="center"/>
        <w:rPr>
          <w:color w:val="1D1B11" w:themeColor="background2" w:themeShade="1A"/>
          <w:sz w:val="22"/>
          <w:szCs w:val="22"/>
        </w:rPr>
      </w:pPr>
      <w:r w:rsidRPr="00FD1240">
        <w:rPr>
          <w:color w:val="1D1B11" w:themeColor="background2" w:themeShade="1A"/>
          <w:sz w:val="22"/>
          <w:szCs w:val="22"/>
        </w:rPr>
        <w:t>(Ф.И.О. полностью)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согласно статье 9 Федерального закона «О персональных данных» по своей воле и в своих интересах даю согласие организаторам городского конкурса «</w:t>
      </w:r>
      <w:proofErr w:type="spellStart"/>
      <w:r w:rsidRPr="00FD1240">
        <w:rPr>
          <w:color w:val="1D1B11" w:themeColor="background2" w:themeShade="1A"/>
          <w:sz w:val="27"/>
          <w:szCs w:val="27"/>
        </w:rPr>
        <w:t>Созвездие»+мы</w:t>
      </w:r>
      <w:proofErr w:type="spellEnd"/>
      <w:r w:rsidRPr="00FD1240">
        <w:rPr>
          <w:color w:val="1D1B11" w:themeColor="background2" w:themeShade="1A"/>
          <w:sz w:val="27"/>
          <w:szCs w:val="27"/>
        </w:rPr>
        <w:t>», который пройдет в  МБУ ДО «Дворец творчества детей и молодёжи», по адресу: ул. Коммунистическая, дом 1/9, на обработку своих персональных данных с использованием средств автоматизации, а также без использования таких средств с целью участия в городском конкурсе                «Созвездие»+ мы».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месяц, дата, место рождения, сведения о месте учебы, фотоматериалы, контактный телефон, электронная почта.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Разрешаю использовать в качестве общедоступных персональных данных: фамилию, имя, отчество, сведения о месте учебы, сведения об участии в конкурсе, сведения о результатах участия в конкурсе и занятом месте.</w:t>
      </w:r>
    </w:p>
    <w:p w:rsidR="00137061" w:rsidRPr="00FD1240" w:rsidRDefault="00137061" w:rsidP="00137061">
      <w:pPr>
        <w:widowControl/>
        <w:ind w:firstLine="709"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7"/>
          <w:szCs w:val="27"/>
        </w:rPr>
      </w:pPr>
    </w:p>
    <w:p w:rsidR="00137061" w:rsidRPr="00FD1240" w:rsidRDefault="00137061" w:rsidP="00137061">
      <w:pPr>
        <w:widowControl/>
        <w:jc w:val="both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Данное согласие действует с «___» ___________________ 202</w:t>
      </w:r>
      <w:r>
        <w:rPr>
          <w:color w:val="1D1B11" w:themeColor="background2" w:themeShade="1A"/>
          <w:sz w:val="27"/>
          <w:szCs w:val="27"/>
        </w:rPr>
        <w:t>5</w:t>
      </w:r>
      <w:r w:rsidRPr="00FD1240">
        <w:rPr>
          <w:color w:val="1D1B11" w:themeColor="background2" w:themeShade="1A"/>
          <w:sz w:val="27"/>
          <w:szCs w:val="27"/>
        </w:rPr>
        <w:t xml:space="preserve"> г.</w:t>
      </w:r>
    </w:p>
    <w:tbl>
      <w:tblPr>
        <w:tblW w:w="8936" w:type="dxa"/>
        <w:tblInd w:w="305" w:type="dxa"/>
        <w:tblLayout w:type="fixed"/>
        <w:tblLook w:val="0000" w:firstRow="0" w:lastRow="0" w:firstColumn="0" w:lastColumn="0" w:noHBand="0" w:noVBand="0"/>
      </w:tblPr>
      <w:tblGrid>
        <w:gridCol w:w="5328"/>
        <w:gridCol w:w="622"/>
        <w:gridCol w:w="2986"/>
      </w:tblGrid>
      <w:tr w:rsidR="00137061" w:rsidRPr="00FD1240" w:rsidTr="00617A13">
        <w:trPr>
          <w:trHeight w:val="279"/>
        </w:trPr>
        <w:tc>
          <w:tcPr>
            <w:tcW w:w="53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7061" w:rsidRPr="00FD1240" w:rsidRDefault="00137061" w:rsidP="00617A13">
            <w:pPr>
              <w:rPr>
                <w:color w:val="1D1B11" w:themeColor="background2" w:themeShade="1A"/>
                <w:sz w:val="27"/>
                <w:szCs w:val="27"/>
              </w:rPr>
            </w:pPr>
          </w:p>
          <w:p w:rsidR="00137061" w:rsidRPr="00FD1240" w:rsidRDefault="00137061" w:rsidP="00617A13">
            <w:pPr>
              <w:rPr>
                <w:color w:val="1D1B11" w:themeColor="background2" w:themeShade="1A"/>
                <w:sz w:val="27"/>
                <w:szCs w:val="27"/>
              </w:rPr>
            </w:pPr>
          </w:p>
        </w:tc>
        <w:tc>
          <w:tcPr>
            <w:tcW w:w="622" w:type="dxa"/>
          </w:tcPr>
          <w:p w:rsidR="00137061" w:rsidRPr="00FD1240" w:rsidRDefault="00137061" w:rsidP="00617A13">
            <w:pPr>
              <w:rPr>
                <w:color w:val="1D1B11" w:themeColor="background2" w:themeShade="1A"/>
                <w:sz w:val="27"/>
                <w:szCs w:val="27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7061" w:rsidRPr="00FD1240" w:rsidRDefault="00137061" w:rsidP="00617A13">
            <w:pPr>
              <w:rPr>
                <w:color w:val="1D1B11" w:themeColor="background2" w:themeShade="1A"/>
                <w:sz w:val="27"/>
                <w:szCs w:val="27"/>
              </w:rPr>
            </w:pPr>
          </w:p>
        </w:tc>
      </w:tr>
      <w:tr w:rsidR="00137061" w:rsidRPr="00FD1240" w:rsidTr="00617A13">
        <w:trPr>
          <w:trHeight w:val="292"/>
        </w:trPr>
        <w:tc>
          <w:tcPr>
            <w:tcW w:w="53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7061" w:rsidRPr="00FD1240" w:rsidRDefault="00137061" w:rsidP="00617A13">
            <w:pPr>
              <w:ind w:right="1493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FD1240">
              <w:rPr>
                <w:color w:val="1D1B11" w:themeColor="background2" w:themeShade="1A"/>
                <w:sz w:val="22"/>
                <w:szCs w:val="22"/>
              </w:rPr>
              <w:t>(Ф.И.О.)</w:t>
            </w:r>
          </w:p>
        </w:tc>
        <w:tc>
          <w:tcPr>
            <w:tcW w:w="622" w:type="dxa"/>
          </w:tcPr>
          <w:p w:rsidR="00137061" w:rsidRPr="00FD1240" w:rsidRDefault="00137061" w:rsidP="00617A13">
            <w:pPr>
              <w:rPr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7061" w:rsidRPr="00FD1240" w:rsidRDefault="00137061" w:rsidP="00617A13">
            <w:pPr>
              <w:ind w:right="421"/>
              <w:jc w:val="center"/>
              <w:rPr>
                <w:color w:val="1D1B11" w:themeColor="background2" w:themeShade="1A"/>
                <w:sz w:val="22"/>
                <w:szCs w:val="22"/>
              </w:rPr>
            </w:pPr>
            <w:r w:rsidRPr="00FD1240">
              <w:rPr>
                <w:color w:val="1D1B11" w:themeColor="background2" w:themeShade="1A"/>
                <w:sz w:val="22"/>
                <w:szCs w:val="22"/>
              </w:rPr>
              <w:t>(подпись)</w:t>
            </w:r>
          </w:p>
        </w:tc>
      </w:tr>
    </w:tbl>
    <w:p w:rsidR="00137061" w:rsidRPr="00FD1240" w:rsidRDefault="00137061" w:rsidP="00137061">
      <w:pPr>
        <w:rPr>
          <w:color w:val="1D1B11" w:themeColor="background2" w:themeShade="1A"/>
          <w:sz w:val="28"/>
          <w:szCs w:val="28"/>
        </w:rPr>
      </w:pPr>
    </w:p>
    <w:p w:rsidR="00FD1240" w:rsidRDefault="00FD1240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Default="00BA5FC1" w:rsidP="00137061">
      <w:pPr>
        <w:widowControl/>
        <w:rPr>
          <w:sz w:val="28"/>
          <w:szCs w:val="28"/>
        </w:rPr>
      </w:pPr>
    </w:p>
    <w:p w:rsidR="00BA5FC1" w:rsidRPr="00FD1240" w:rsidRDefault="00BA5FC1" w:rsidP="00BA5FC1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BA5FC1" w:rsidRPr="00FD1240" w:rsidRDefault="00BA5FC1" w:rsidP="00BA5FC1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 w:rsidR="00F353F4"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BA5FC1" w:rsidRPr="00FD1240" w:rsidRDefault="00BA5FC1" w:rsidP="00BA5FC1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(приложение № 1</w:t>
      </w:r>
      <w:r>
        <w:rPr>
          <w:color w:val="1D1B11" w:themeColor="background2" w:themeShade="1A"/>
          <w:sz w:val="27"/>
          <w:szCs w:val="27"/>
        </w:rPr>
        <w:t>7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BA5FC1" w:rsidRDefault="00BA5FC1" w:rsidP="00BA5FC1">
      <w:pPr>
        <w:widowControl/>
        <w:ind w:left="5387"/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405</w:t>
      </w:r>
    </w:p>
    <w:p w:rsidR="00BA5FC1" w:rsidRDefault="00BA5FC1" w:rsidP="00BA5FC1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BA5FC1" w:rsidRPr="00FD1240" w:rsidRDefault="00BA5FC1" w:rsidP="00BA5FC1">
      <w:pPr>
        <w:widowControl/>
        <w:ind w:left="5387"/>
        <w:rPr>
          <w:color w:val="1D1B11" w:themeColor="background2" w:themeShade="1A"/>
          <w:sz w:val="28"/>
          <w:szCs w:val="28"/>
        </w:rPr>
      </w:pPr>
    </w:p>
    <w:p w:rsidR="00BA5FC1" w:rsidRPr="005C1507" w:rsidRDefault="00BA5FC1" w:rsidP="00BA5FC1">
      <w:pPr>
        <w:jc w:val="center"/>
        <w:rPr>
          <w:b/>
          <w:color w:val="171A1E"/>
          <w:sz w:val="32"/>
          <w:szCs w:val="32"/>
        </w:rPr>
      </w:pPr>
      <w:r w:rsidRPr="005C1507">
        <w:rPr>
          <w:b/>
          <w:color w:val="171A1E"/>
          <w:sz w:val="32"/>
          <w:szCs w:val="32"/>
        </w:rPr>
        <w:t>Положение</w:t>
      </w:r>
      <w:r>
        <w:rPr>
          <w:b/>
          <w:color w:val="171A1E"/>
          <w:sz w:val="32"/>
          <w:szCs w:val="32"/>
        </w:rPr>
        <w:t xml:space="preserve"> о городском </w:t>
      </w:r>
      <w:r w:rsidRPr="005C1507">
        <w:rPr>
          <w:b/>
          <w:color w:val="171A1E"/>
          <w:sz w:val="32"/>
          <w:szCs w:val="32"/>
        </w:rPr>
        <w:t>проекте</w:t>
      </w:r>
      <w:r>
        <w:rPr>
          <w:b/>
          <w:color w:val="171A1E"/>
          <w:sz w:val="32"/>
          <w:szCs w:val="32"/>
        </w:rPr>
        <w:t xml:space="preserve"> </w:t>
      </w:r>
      <w:r w:rsidRPr="009F5487">
        <w:rPr>
          <w:b/>
          <w:color w:val="171A1E"/>
          <w:sz w:val="32"/>
          <w:szCs w:val="32"/>
        </w:rPr>
        <w:t>«О прошлом</w:t>
      </w:r>
      <w:r>
        <w:rPr>
          <w:b/>
          <w:color w:val="171A1E"/>
          <w:sz w:val="32"/>
          <w:szCs w:val="32"/>
        </w:rPr>
        <w:t>,</w:t>
      </w:r>
      <w:r w:rsidRPr="009F5487">
        <w:rPr>
          <w:b/>
          <w:color w:val="171A1E"/>
          <w:sz w:val="32"/>
          <w:szCs w:val="32"/>
        </w:rPr>
        <w:t xml:space="preserve"> для будущего», посвященный 80-летию Победы в Великой Отечественной войне.</w:t>
      </w:r>
    </w:p>
    <w:p w:rsidR="00BA5FC1" w:rsidRPr="005C1507" w:rsidRDefault="00BA5FC1" w:rsidP="00BA5FC1">
      <w:pPr>
        <w:jc w:val="center"/>
        <w:rPr>
          <w:b/>
          <w:color w:val="171A1E"/>
          <w:sz w:val="32"/>
          <w:szCs w:val="32"/>
        </w:rPr>
      </w:pPr>
    </w:p>
    <w:p w:rsidR="00BA5FC1" w:rsidRPr="005C1507" w:rsidRDefault="00BA5FC1" w:rsidP="00BA5FC1">
      <w:pPr>
        <w:widowControl/>
        <w:numPr>
          <w:ilvl w:val="0"/>
          <w:numId w:val="8"/>
        </w:numPr>
        <w:jc w:val="center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 xml:space="preserve">Паспорт городского проекта </w:t>
      </w:r>
      <w:r>
        <w:rPr>
          <w:b/>
          <w:color w:val="171A1E"/>
          <w:sz w:val="28"/>
          <w:szCs w:val="28"/>
        </w:rPr>
        <w:t>«О прошлом, для будущего»</w:t>
      </w:r>
    </w:p>
    <w:p w:rsidR="00BA5FC1" w:rsidRPr="005C1507" w:rsidRDefault="00BA5FC1" w:rsidP="00BA5FC1">
      <w:pPr>
        <w:jc w:val="center"/>
        <w:rPr>
          <w:color w:val="171A1E"/>
          <w:sz w:val="16"/>
          <w:szCs w:val="16"/>
        </w:rPr>
      </w:pP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555"/>
      </w:tblGrid>
      <w:tr w:rsidR="00BA5FC1" w:rsidRPr="005C1507" w:rsidTr="00617A13">
        <w:trPr>
          <w:trHeight w:val="477"/>
        </w:trPr>
        <w:tc>
          <w:tcPr>
            <w:tcW w:w="2978" w:type="dxa"/>
          </w:tcPr>
          <w:p w:rsidR="00BA5FC1" w:rsidRPr="005C1507" w:rsidRDefault="00BA5FC1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Наименование проекта</w:t>
            </w:r>
          </w:p>
        </w:tc>
        <w:tc>
          <w:tcPr>
            <w:tcW w:w="7555" w:type="dxa"/>
          </w:tcPr>
          <w:p w:rsidR="00BA5FC1" w:rsidRPr="009F5487" w:rsidRDefault="00BA5FC1" w:rsidP="003403B7">
            <w:pPr>
              <w:ind w:firstLine="709"/>
              <w:rPr>
                <w:color w:val="171A1E"/>
                <w:sz w:val="28"/>
                <w:szCs w:val="28"/>
              </w:rPr>
            </w:pPr>
            <w:r w:rsidRPr="009F5487">
              <w:rPr>
                <w:color w:val="171A1E"/>
                <w:sz w:val="28"/>
                <w:szCs w:val="28"/>
              </w:rPr>
              <w:t>«О прошлом</w:t>
            </w:r>
            <w:r>
              <w:rPr>
                <w:color w:val="171A1E"/>
                <w:sz w:val="28"/>
                <w:szCs w:val="28"/>
              </w:rPr>
              <w:t>,</w:t>
            </w:r>
            <w:r w:rsidRPr="009F5487">
              <w:rPr>
                <w:color w:val="171A1E"/>
                <w:sz w:val="28"/>
                <w:szCs w:val="28"/>
              </w:rPr>
              <w:t xml:space="preserve"> для будущего», посвященный 80-летию Победы в Великой Отечественной войне.</w:t>
            </w:r>
          </w:p>
          <w:p w:rsidR="00BA5FC1" w:rsidRPr="001910CC" w:rsidRDefault="00BA5FC1" w:rsidP="00617A13">
            <w:pPr>
              <w:ind w:firstLine="351"/>
              <w:rPr>
                <w:bCs/>
                <w:color w:val="171A1E"/>
                <w:sz w:val="28"/>
                <w:szCs w:val="28"/>
              </w:rPr>
            </w:pP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ind w:right="-108"/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Координатор проекта в городе</w:t>
            </w:r>
          </w:p>
        </w:tc>
        <w:tc>
          <w:tcPr>
            <w:tcW w:w="7555" w:type="dxa"/>
          </w:tcPr>
          <w:p w:rsidR="00BA5FC1" w:rsidRPr="005C1507" w:rsidRDefault="00BA5FC1" w:rsidP="003403B7">
            <w:pPr>
              <w:ind w:firstLine="709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Муниципальное бюджетное учреждение дополнительного образования «Дворец творчества детей и молодежи», Смоленская детская городская общественная организация имени Ю.А. Гагарина.</w:t>
            </w: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Цель проекта</w:t>
            </w:r>
          </w:p>
        </w:tc>
        <w:tc>
          <w:tcPr>
            <w:tcW w:w="7555" w:type="dxa"/>
          </w:tcPr>
          <w:p w:rsidR="00BA5FC1" w:rsidRPr="005C1507" w:rsidRDefault="00BA5FC1" w:rsidP="003403B7">
            <w:pPr>
              <w:shd w:val="clear" w:color="auto" w:fill="FFFFFF"/>
              <w:tabs>
                <w:tab w:val="left" w:pos="2340"/>
              </w:tabs>
              <w:ind w:firstLine="709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Воспитание патриотизма, гражданского самосознания и причастности к родным истокам.</w:t>
            </w:r>
            <w:r w:rsidRPr="00023FCD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7555" w:type="dxa"/>
          </w:tcPr>
          <w:p w:rsidR="00BA5FC1" w:rsidRDefault="00BA5FC1" w:rsidP="00BA5FC1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1906B1">
              <w:rPr>
                <w:color w:val="171A1E"/>
                <w:sz w:val="28"/>
                <w:szCs w:val="28"/>
              </w:rPr>
              <w:t>Формировать гражданскую позицию, чувство любви к Родине и осуществлять работу по патриотическому воспитанию школьников.</w:t>
            </w:r>
          </w:p>
          <w:p w:rsidR="00BA5FC1" w:rsidRDefault="00BA5FC1" w:rsidP="00BA5FC1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Воспитание активной гражданской позиции, патриотизма, уважения к истории России</w:t>
            </w:r>
            <w:r>
              <w:rPr>
                <w:color w:val="171A1E"/>
                <w:sz w:val="28"/>
                <w:szCs w:val="28"/>
              </w:rPr>
              <w:t>.</w:t>
            </w:r>
          </w:p>
          <w:p w:rsidR="00BA5FC1" w:rsidRDefault="00BA5FC1" w:rsidP="00BA5FC1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Объединение детей и взрослых для совместной деятельности</w:t>
            </w:r>
            <w:r>
              <w:rPr>
                <w:color w:val="171A1E"/>
                <w:sz w:val="28"/>
                <w:szCs w:val="28"/>
              </w:rPr>
              <w:t>.</w:t>
            </w:r>
          </w:p>
          <w:p w:rsidR="00BA5FC1" w:rsidRPr="001906B1" w:rsidRDefault="00BA5FC1" w:rsidP="00BA5FC1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1906B1">
              <w:rPr>
                <w:color w:val="171A1E"/>
                <w:sz w:val="28"/>
                <w:szCs w:val="28"/>
              </w:rPr>
              <w:t>Расширять и систематизировать знания детей о Великой отечественной войне.</w:t>
            </w:r>
          </w:p>
          <w:p w:rsidR="00BA5FC1" w:rsidRPr="00023FCD" w:rsidRDefault="00BA5FC1" w:rsidP="00BA5FC1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Создавать условия для реализации творческого потенциала и повышения социальной активности обучающихся.</w:t>
            </w: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555" w:type="dxa"/>
          </w:tcPr>
          <w:p w:rsidR="00BA5FC1" w:rsidRPr="005C1507" w:rsidRDefault="00BA5FC1" w:rsidP="00617A13">
            <w:pPr>
              <w:tabs>
                <w:tab w:val="left" w:pos="993"/>
              </w:tabs>
              <w:suppressAutoHyphens/>
              <w:jc w:val="both"/>
              <w:rPr>
                <w:rFonts w:eastAsia="Liberation Serif"/>
                <w:color w:val="171A1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Batang"/>
                <w:color w:val="171A1E"/>
                <w:sz w:val="28"/>
                <w:szCs w:val="28"/>
                <w:lang w:eastAsia="ko-KR"/>
              </w:rPr>
              <w:t>20.01.2025-07.05.2025 год</w:t>
            </w: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Участники проекта</w:t>
            </w:r>
          </w:p>
        </w:tc>
        <w:tc>
          <w:tcPr>
            <w:tcW w:w="7555" w:type="dxa"/>
          </w:tcPr>
          <w:p w:rsidR="00BA5FC1" w:rsidRDefault="00BA5FC1" w:rsidP="003403B7">
            <w:pPr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 xml:space="preserve">Обучающиеся </w:t>
            </w:r>
            <w:r>
              <w:rPr>
                <w:color w:val="171A1E"/>
                <w:sz w:val="28"/>
                <w:szCs w:val="28"/>
              </w:rPr>
              <w:t>2</w:t>
            </w:r>
            <w:r w:rsidRPr="005C1507">
              <w:rPr>
                <w:color w:val="171A1E"/>
                <w:sz w:val="28"/>
                <w:szCs w:val="28"/>
              </w:rPr>
              <w:t>-11 классов муниципальных бюджетных общеобразовательных учреждений города Смоленска.</w:t>
            </w:r>
          </w:p>
          <w:p w:rsidR="00BA5FC1" w:rsidRPr="005C1507" w:rsidRDefault="00BA5FC1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shd w:val="clear" w:color="auto" w:fill="FFFFFF"/>
              <w:rPr>
                <w:b/>
                <w:bCs/>
                <w:color w:val="171A1E"/>
                <w:spacing w:val="-3"/>
                <w:sz w:val="28"/>
                <w:szCs w:val="28"/>
              </w:rPr>
            </w:pPr>
            <w:r w:rsidRPr="005C1507">
              <w:rPr>
                <w:b/>
                <w:bCs/>
                <w:color w:val="171A1E"/>
                <w:spacing w:val="-3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7555" w:type="dxa"/>
          </w:tcPr>
          <w:p w:rsidR="00BA5FC1" w:rsidRPr="003B6E69" w:rsidRDefault="00BA5FC1" w:rsidP="00BA5FC1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</w:rPr>
            </w:pPr>
            <w:r w:rsidRPr="00C55E56">
              <w:rPr>
                <w:color w:val="000000"/>
                <w:sz w:val="28"/>
                <w:szCs w:val="28"/>
              </w:rPr>
              <w:t xml:space="preserve">Расширение представлений о Великой Отечественной войне, подвигах советского </w:t>
            </w:r>
            <w:r>
              <w:rPr>
                <w:color w:val="000000"/>
                <w:sz w:val="28"/>
                <w:szCs w:val="28"/>
              </w:rPr>
              <w:t>народа</w:t>
            </w:r>
          </w:p>
          <w:p w:rsidR="00BA5FC1" w:rsidRPr="003B6E69" w:rsidRDefault="00BA5FC1" w:rsidP="00BA5FC1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 участия гагаринцев в различных видах деятельности.</w:t>
            </w:r>
          </w:p>
          <w:p w:rsidR="00BA5FC1" w:rsidRPr="003B6E69" w:rsidRDefault="00BA5FC1" w:rsidP="00BA5FC1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Творческое проявление личности гагаринцев.</w:t>
            </w:r>
          </w:p>
          <w:p w:rsidR="00BA5FC1" w:rsidRPr="003B6E69" w:rsidRDefault="00BA5FC1" w:rsidP="00BA5FC1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Приобретение опыта участия в проектной деятельности;</w:t>
            </w:r>
          </w:p>
          <w:p w:rsidR="00BA5FC1" w:rsidRPr="003B6E69" w:rsidRDefault="00BA5FC1" w:rsidP="00BA5FC1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со сверстниками и заинтересованными творческими взрослыми.</w:t>
            </w:r>
          </w:p>
          <w:p w:rsidR="00BA5FC1" w:rsidRPr="005C1507" w:rsidRDefault="00BA5FC1" w:rsidP="00617A13">
            <w:pPr>
              <w:jc w:val="both"/>
              <w:rPr>
                <w:color w:val="171A1E"/>
                <w:sz w:val="28"/>
                <w:szCs w:val="28"/>
              </w:rPr>
            </w:pP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shd w:val="clear" w:color="auto" w:fill="FFFFFF"/>
              <w:rPr>
                <w:b/>
                <w:bCs/>
                <w:color w:val="171A1E"/>
                <w:spacing w:val="-3"/>
                <w:sz w:val="28"/>
                <w:szCs w:val="28"/>
              </w:rPr>
            </w:pPr>
            <w:r w:rsidRPr="005C1507">
              <w:rPr>
                <w:b/>
                <w:bCs/>
                <w:color w:val="171A1E"/>
                <w:spacing w:val="-3"/>
                <w:sz w:val="28"/>
                <w:szCs w:val="28"/>
              </w:rPr>
              <w:lastRenderedPageBreak/>
              <w:t>Ресурсное обеспечение проекта</w:t>
            </w:r>
          </w:p>
        </w:tc>
        <w:tc>
          <w:tcPr>
            <w:tcW w:w="7555" w:type="dxa"/>
          </w:tcPr>
          <w:p w:rsidR="00BA5FC1" w:rsidRPr="005C1507" w:rsidRDefault="00BA5FC1" w:rsidP="003403B7">
            <w:pPr>
              <w:ind w:firstLine="709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Информационное обеспечение предполагает размещение материалов проекта на сайте МБУ ДО «ДТДМ», СДГО им</w:t>
            </w:r>
            <w:r>
              <w:rPr>
                <w:color w:val="171A1E"/>
                <w:sz w:val="28"/>
                <w:szCs w:val="28"/>
              </w:rPr>
              <w:t>.</w:t>
            </w:r>
            <w:r w:rsidRPr="005C1507">
              <w:rPr>
                <w:color w:val="171A1E"/>
                <w:sz w:val="28"/>
                <w:szCs w:val="28"/>
              </w:rPr>
              <w:t xml:space="preserve"> Ю.А. Гагарина и в сообществе в ВК.</w:t>
            </w:r>
          </w:p>
          <w:p w:rsidR="00BA5FC1" w:rsidRPr="005C1507" w:rsidRDefault="00BA5FC1" w:rsidP="003403B7">
            <w:pPr>
              <w:ind w:firstLine="709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Материально-техническое оснащение предполагает использование имеющегося оборудования, оргтехники в образовательных учреждениях, МБУ ДО «ДТДМ».</w:t>
            </w:r>
          </w:p>
          <w:p w:rsidR="00BA5FC1" w:rsidRPr="005C1507" w:rsidRDefault="00BA5FC1" w:rsidP="003403B7">
            <w:pPr>
              <w:ind w:firstLine="709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Методическое обеспечение проекта осуществляется силами специалистов МБУ ДО «ДТДМ».</w:t>
            </w:r>
          </w:p>
          <w:p w:rsidR="00BA5FC1" w:rsidRPr="005C1507" w:rsidRDefault="00BA5FC1" w:rsidP="003403B7">
            <w:pPr>
              <w:ind w:firstLine="709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Кадровое обеспечение. Руководители проекта координируют работу по проекту, ведут переговоры со всеми заинтересованными людьми, специалистами, помогают в организации мероприятий, ведут отчётную документацию.</w:t>
            </w:r>
          </w:p>
        </w:tc>
      </w:tr>
      <w:tr w:rsidR="00BA5FC1" w:rsidRPr="005C1507" w:rsidTr="00617A13">
        <w:tc>
          <w:tcPr>
            <w:tcW w:w="2978" w:type="dxa"/>
          </w:tcPr>
          <w:p w:rsidR="00BA5FC1" w:rsidRPr="005C1507" w:rsidRDefault="00BA5FC1" w:rsidP="00617A13">
            <w:pPr>
              <w:shd w:val="clear" w:color="auto" w:fill="FFFFFF"/>
              <w:rPr>
                <w:b/>
                <w:bCs/>
                <w:color w:val="171A1E"/>
                <w:spacing w:val="-3"/>
                <w:sz w:val="28"/>
                <w:szCs w:val="28"/>
              </w:rPr>
            </w:pPr>
            <w:r w:rsidRPr="005C1507">
              <w:rPr>
                <w:b/>
                <w:bCs/>
                <w:color w:val="171A1E"/>
                <w:spacing w:val="-3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555" w:type="dxa"/>
          </w:tcPr>
          <w:p w:rsidR="00BA5FC1" w:rsidRPr="005C1507" w:rsidRDefault="00BA5FC1" w:rsidP="00617A13">
            <w:pPr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1 этап – организационный;</w:t>
            </w:r>
          </w:p>
          <w:p w:rsidR="00BA5FC1" w:rsidRPr="005C1507" w:rsidRDefault="00BA5FC1" w:rsidP="00617A13">
            <w:pPr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 xml:space="preserve">2 </w:t>
            </w:r>
            <w:r>
              <w:rPr>
                <w:color w:val="171A1E"/>
                <w:sz w:val="28"/>
                <w:szCs w:val="28"/>
              </w:rPr>
              <w:t>этап – основной (деятельностный</w:t>
            </w:r>
            <w:r w:rsidRPr="005C1507">
              <w:rPr>
                <w:color w:val="171A1E"/>
                <w:sz w:val="28"/>
                <w:szCs w:val="28"/>
              </w:rPr>
              <w:t>);</w:t>
            </w:r>
          </w:p>
          <w:p w:rsidR="00BA5FC1" w:rsidRPr="005C1507" w:rsidRDefault="00BA5FC1" w:rsidP="00617A13">
            <w:pPr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3 этап – итоговый.</w:t>
            </w:r>
          </w:p>
          <w:p w:rsidR="00BA5FC1" w:rsidRPr="005C1507" w:rsidRDefault="00BA5FC1" w:rsidP="00617A13">
            <w:pPr>
              <w:rPr>
                <w:i/>
                <w:color w:val="171A1E"/>
                <w:sz w:val="28"/>
                <w:szCs w:val="28"/>
              </w:rPr>
            </w:pPr>
          </w:p>
        </w:tc>
      </w:tr>
    </w:tbl>
    <w:p w:rsidR="00BA5FC1" w:rsidRPr="005C1507" w:rsidRDefault="00BA5FC1" w:rsidP="00BA5FC1">
      <w:pPr>
        <w:pStyle w:val="a5"/>
        <w:ind w:left="360"/>
        <w:rPr>
          <w:b/>
          <w:i/>
          <w:color w:val="171A1E"/>
          <w:sz w:val="28"/>
          <w:szCs w:val="28"/>
        </w:rPr>
      </w:pPr>
    </w:p>
    <w:p w:rsidR="00BA5FC1" w:rsidRPr="005C1507" w:rsidRDefault="00BA5FC1" w:rsidP="00BA5FC1">
      <w:pPr>
        <w:pStyle w:val="a5"/>
        <w:ind w:left="360"/>
        <w:jc w:val="center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 xml:space="preserve">2. План реализации проекта </w:t>
      </w:r>
      <w:r w:rsidRPr="00F23D6C">
        <w:rPr>
          <w:b/>
          <w:color w:val="171A1E"/>
          <w:sz w:val="28"/>
          <w:szCs w:val="28"/>
        </w:rPr>
        <w:t>«О прошлом, для будущего»</w:t>
      </w:r>
      <w:r>
        <w:rPr>
          <w:b/>
          <w:color w:val="171A1E"/>
          <w:sz w:val="28"/>
          <w:szCs w:val="28"/>
        </w:rPr>
        <w:t>.</w:t>
      </w:r>
    </w:p>
    <w:p w:rsidR="00BA5FC1" w:rsidRPr="005C1507" w:rsidRDefault="00BA5FC1" w:rsidP="00BA5FC1">
      <w:pPr>
        <w:pStyle w:val="42"/>
        <w:spacing w:after="0" w:line="240" w:lineRule="auto"/>
        <w:ind w:left="0"/>
        <w:jc w:val="center"/>
        <w:rPr>
          <w:rFonts w:ascii="Times New Roman" w:hAnsi="Times New Roman"/>
          <w:b/>
          <w:color w:val="171A1E"/>
          <w:sz w:val="28"/>
          <w:szCs w:val="28"/>
        </w:rPr>
      </w:pPr>
      <w:r w:rsidRPr="005C1507">
        <w:rPr>
          <w:rFonts w:ascii="Times New Roman" w:hAnsi="Times New Roman"/>
          <w:b/>
          <w:color w:val="171A1E"/>
          <w:sz w:val="28"/>
          <w:szCs w:val="28"/>
        </w:rPr>
        <w:t>Организационный этап</w:t>
      </w:r>
      <w:r w:rsidRPr="005C1507">
        <w:rPr>
          <w:rFonts w:ascii="Times New Roman" w:hAnsi="Times New Roman"/>
          <w:b/>
          <w:color w:val="171A1E"/>
          <w:sz w:val="28"/>
          <w:szCs w:val="28"/>
          <w:lang w:val="en-US"/>
        </w:rPr>
        <w:t xml:space="preserve"> реализации проект</w:t>
      </w:r>
      <w:r w:rsidRPr="005C1507">
        <w:rPr>
          <w:rFonts w:ascii="Times New Roman" w:hAnsi="Times New Roman"/>
          <w:b/>
          <w:color w:val="171A1E"/>
          <w:sz w:val="28"/>
          <w:szCs w:val="28"/>
        </w:rPr>
        <w:t>а:</w:t>
      </w:r>
    </w:p>
    <w:p w:rsidR="00BA5FC1" w:rsidRPr="005C1507" w:rsidRDefault="00BA5FC1" w:rsidP="00BA5FC1">
      <w:pPr>
        <w:jc w:val="center"/>
        <w:rPr>
          <w:b/>
          <w:color w:val="171A1E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394"/>
        <w:gridCol w:w="1843"/>
        <w:gridCol w:w="2693"/>
      </w:tblGrid>
      <w:tr w:rsidR="00BA5FC1" w:rsidRPr="00BA5FC1" w:rsidTr="003403B7">
        <w:trPr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Ответственные </w:t>
            </w:r>
          </w:p>
        </w:tc>
      </w:tr>
      <w:tr w:rsidR="00BA5FC1" w:rsidRPr="00BA5FC1" w:rsidTr="003403B7">
        <w:trPr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A5FC1" w:rsidRPr="00BA5FC1" w:rsidRDefault="00BA5FC1" w:rsidP="00BA5FC1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Разработка Положения о Проекте.</w:t>
            </w:r>
          </w:p>
          <w:p w:rsidR="00BA5FC1" w:rsidRPr="00BA5FC1" w:rsidRDefault="00BA5FC1" w:rsidP="00617A13">
            <w:pPr>
              <w:pStyle w:val="42"/>
              <w:tabs>
                <w:tab w:val="left" w:pos="374"/>
              </w:tabs>
              <w:spacing w:after="0" w:line="240" w:lineRule="auto"/>
              <w:ind w:left="0" w:firstLine="432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02.09.2024-06.09.2024</w:t>
            </w:r>
          </w:p>
        </w:tc>
        <w:tc>
          <w:tcPr>
            <w:tcW w:w="2693" w:type="dxa"/>
            <w:vMerge w:val="restart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  <w:p w:rsidR="00BA5FC1" w:rsidRPr="00BA5FC1" w:rsidRDefault="00BA5FC1" w:rsidP="00617A13">
            <w:pPr>
              <w:pStyle w:val="42"/>
              <w:spacing w:after="0" w:line="240" w:lineRule="auto"/>
              <w:ind w:left="90" w:right="305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</w:tr>
      <w:tr w:rsidR="00BA5FC1" w:rsidRPr="00BA5FC1" w:rsidTr="003403B7">
        <w:trPr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A5FC1" w:rsidRPr="00BA5FC1" w:rsidRDefault="00BA5FC1" w:rsidP="00BA5FC1">
            <w:pPr>
              <w:pStyle w:val="4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Размещение Положения о Проекте на сайте СДГО им. Ю.А. Гагарина.</w:t>
            </w:r>
          </w:p>
        </w:tc>
        <w:tc>
          <w:tcPr>
            <w:tcW w:w="1843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09.09.2024</w:t>
            </w:r>
          </w:p>
        </w:tc>
        <w:tc>
          <w:tcPr>
            <w:tcW w:w="2693" w:type="dxa"/>
            <w:vMerge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</w:tr>
      <w:tr w:rsidR="00BA5FC1" w:rsidRPr="00BA5FC1" w:rsidTr="003403B7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A5FC1" w:rsidRPr="00BA5FC1" w:rsidRDefault="00BA5FC1" w:rsidP="00617A13">
            <w:pPr>
              <w:pStyle w:val="4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A5FC1" w:rsidRPr="00BA5FC1" w:rsidRDefault="00BA5FC1" w:rsidP="00BA5FC1">
            <w:pPr>
              <w:pStyle w:val="42"/>
              <w:spacing w:after="0" w:line="240" w:lineRule="auto"/>
              <w:ind w:left="0"/>
              <w:jc w:val="both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Выступление с информацией о Проекте на семинаре для старших вожатых образовательных учреждений города Смоленска.</w:t>
            </w:r>
          </w:p>
          <w:p w:rsidR="00BA5FC1" w:rsidRPr="00BA5FC1" w:rsidRDefault="00BA5FC1" w:rsidP="00617A13">
            <w:pPr>
              <w:pStyle w:val="42"/>
              <w:spacing w:after="0" w:line="240" w:lineRule="auto"/>
              <w:ind w:left="0" w:firstLine="432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10.09.2024</w:t>
            </w:r>
          </w:p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21.01.2025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</w:tr>
      <w:tr w:rsidR="00BA5FC1" w:rsidRPr="00BA5FC1" w:rsidTr="003403B7">
        <w:trPr>
          <w:jc w:val="center"/>
        </w:trPr>
        <w:tc>
          <w:tcPr>
            <w:tcW w:w="99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5FC1" w:rsidRPr="00BA5FC1" w:rsidRDefault="00BA5FC1" w:rsidP="00617A13">
            <w:pPr>
              <w:contextualSpacing/>
              <w:rPr>
                <w:b/>
                <w:color w:val="171A1E"/>
                <w:sz w:val="28"/>
                <w:szCs w:val="28"/>
              </w:rPr>
            </w:pPr>
          </w:p>
          <w:p w:rsidR="00BA5FC1" w:rsidRPr="00BA5FC1" w:rsidRDefault="00BA5FC1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 w:rsidRPr="00BA5FC1">
              <w:rPr>
                <w:b/>
                <w:color w:val="171A1E"/>
                <w:sz w:val="28"/>
                <w:szCs w:val="28"/>
              </w:rPr>
              <w:t>Основной (деятельностный) этап реализации проекта</w:t>
            </w:r>
            <w:r w:rsidRPr="00BA5FC1">
              <w:rPr>
                <w:color w:val="171A1E"/>
                <w:sz w:val="28"/>
                <w:szCs w:val="28"/>
              </w:rPr>
              <w:t>:</w:t>
            </w:r>
          </w:p>
        </w:tc>
      </w:tr>
      <w:tr w:rsidR="003403B7" w:rsidRPr="00BA5FC1" w:rsidTr="003403B7">
        <w:trPr>
          <w:trHeight w:val="742"/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 w:rsidRPr="00BA5FC1">
              <w:rPr>
                <w:color w:val="171A1E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A5FC1" w:rsidRPr="00BA5FC1" w:rsidRDefault="00BA5FC1" w:rsidP="00617A13">
            <w:pPr>
              <w:contextualSpacing/>
              <w:rPr>
                <w:color w:val="171A1E"/>
                <w:sz w:val="28"/>
                <w:szCs w:val="28"/>
              </w:rPr>
            </w:pPr>
            <w:r w:rsidRPr="00BA5FC1">
              <w:rPr>
                <w:color w:val="171A1E"/>
                <w:sz w:val="28"/>
                <w:szCs w:val="28"/>
              </w:rPr>
              <w:t>Урок мужества «Война – это страшное слово»</w:t>
            </w:r>
          </w:p>
        </w:tc>
        <w:tc>
          <w:tcPr>
            <w:tcW w:w="1843" w:type="dxa"/>
          </w:tcPr>
          <w:p w:rsidR="00BA5FC1" w:rsidRPr="00BA5FC1" w:rsidRDefault="00BA5FC1" w:rsidP="00617A13">
            <w:pPr>
              <w:pStyle w:val="42"/>
              <w:keepNext/>
              <w:keepLines/>
              <w:spacing w:after="0" w:line="23" w:lineRule="atLeast"/>
              <w:ind w:left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sz w:val="28"/>
                <w:szCs w:val="28"/>
              </w:rPr>
              <w:t>20.01.2025-28.01.2025</w:t>
            </w:r>
          </w:p>
        </w:tc>
        <w:tc>
          <w:tcPr>
            <w:tcW w:w="2693" w:type="dxa"/>
          </w:tcPr>
          <w:p w:rsidR="00BA5FC1" w:rsidRPr="00BA5FC1" w:rsidRDefault="00BA5FC1" w:rsidP="00617A13">
            <w:pPr>
              <w:pStyle w:val="42"/>
              <w:keepNext/>
              <w:keepLines/>
              <w:spacing w:after="0" w:line="23" w:lineRule="atLeast"/>
              <w:ind w:left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sz w:val="28"/>
                <w:szCs w:val="28"/>
              </w:rPr>
              <w:t>МБОУ города Смоленска</w:t>
            </w:r>
          </w:p>
        </w:tc>
      </w:tr>
      <w:tr w:rsidR="00BA5FC1" w:rsidRPr="00BA5FC1" w:rsidTr="003403B7">
        <w:trPr>
          <w:trHeight w:val="467"/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 w:rsidRPr="00BA5FC1">
              <w:rPr>
                <w:color w:val="171A1E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A5FC1" w:rsidRPr="00BA5FC1" w:rsidRDefault="00BA5FC1" w:rsidP="003403B7">
            <w:pPr>
              <w:ind w:left="74"/>
              <w:contextualSpacing/>
              <w:rPr>
                <w:color w:val="171A1E"/>
                <w:sz w:val="28"/>
                <w:szCs w:val="28"/>
              </w:rPr>
            </w:pPr>
            <w:r w:rsidRPr="00BA5FC1">
              <w:rPr>
                <w:color w:val="171A1E"/>
                <w:sz w:val="28"/>
                <w:szCs w:val="28"/>
              </w:rPr>
              <w:t>Конкурс объемных макетов «Сражения и памятники ВОВ»</w:t>
            </w:r>
          </w:p>
        </w:tc>
        <w:tc>
          <w:tcPr>
            <w:tcW w:w="1843" w:type="dxa"/>
          </w:tcPr>
          <w:p w:rsidR="00BA5FC1" w:rsidRPr="00BA5FC1" w:rsidRDefault="00BA5FC1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31.03.2025-25.04.2025</w:t>
            </w:r>
          </w:p>
        </w:tc>
        <w:tc>
          <w:tcPr>
            <w:tcW w:w="2693" w:type="dxa"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МБОУ города Смоленска</w:t>
            </w:r>
          </w:p>
        </w:tc>
      </w:tr>
      <w:tr w:rsidR="00BA5FC1" w:rsidRPr="00BA5FC1" w:rsidTr="003403B7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A5FC1" w:rsidRPr="00BA5FC1" w:rsidRDefault="00BA5FC1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 w:rsidRPr="00BA5FC1">
              <w:rPr>
                <w:color w:val="171A1E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A5FC1" w:rsidRPr="00BA5FC1" w:rsidRDefault="00BA5FC1" w:rsidP="003403B7">
            <w:pPr>
              <w:ind w:left="72"/>
              <w:contextualSpacing/>
              <w:jc w:val="both"/>
              <w:rPr>
                <w:color w:val="171A1E"/>
                <w:sz w:val="28"/>
                <w:szCs w:val="28"/>
              </w:rPr>
            </w:pPr>
            <w:r w:rsidRPr="00BA5FC1">
              <w:rPr>
                <w:color w:val="171A1E"/>
                <w:sz w:val="28"/>
                <w:szCs w:val="28"/>
              </w:rPr>
              <w:t xml:space="preserve">Подведение итогов </w:t>
            </w:r>
            <w:r w:rsidRPr="00BA5FC1">
              <w:rPr>
                <w:bCs/>
                <w:color w:val="171A1E"/>
                <w:sz w:val="28"/>
                <w:szCs w:val="28"/>
              </w:rPr>
              <w:t xml:space="preserve">«О прошлом, для будущего» </w:t>
            </w:r>
            <w:r w:rsidRPr="00BA5FC1">
              <w:rPr>
                <w:color w:val="171A1E"/>
                <w:sz w:val="28"/>
                <w:szCs w:val="28"/>
              </w:rPr>
              <w:t>в сообществе СДГО им. Ю.А. Гагарина в ВК и на сайте организации.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28.04.2025-07.05.2025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</w:tr>
      <w:tr w:rsidR="00BA5FC1" w:rsidRPr="00BA5FC1" w:rsidTr="003403B7">
        <w:trPr>
          <w:jc w:val="center"/>
        </w:trPr>
        <w:tc>
          <w:tcPr>
            <w:tcW w:w="9918" w:type="dxa"/>
            <w:gridSpan w:val="4"/>
            <w:tcBorders>
              <w:left w:val="nil"/>
              <w:right w:val="nil"/>
            </w:tcBorders>
          </w:tcPr>
          <w:p w:rsidR="00BA5FC1" w:rsidRPr="00BA5FC1" w:rsidRDefault="00BA5FC1" w:rsidP="00617A13">
            <w:pPr>
              <w:pStyle w:val="42"/>
              <w:tabs>
                <w:tab w:val="left" w:pos="374"/>
              </w:tabs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  <w:p w:rsidR="00BA5FC1" w:rsidRPr="00BA5FC1" w:rsidRDefault="00BA5FC1" w:rsidP="00617A13">
            <w:pPr>
              <w:pStyle w:val="42"/>
              <w:tabs>
                <w:tab w:val="left" w:pos="374"/>
              </w:tabs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b/>
                <w:color w:val="171A1E"/>
                <w:sz w:val="28"/>
                <w:szCs w:val="28"/>
              </w:rPr>
              <w:t>Итоговый этап реализации проекта:</w:t>
            </w:r>
          </w:p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</w:tr>
      <w:tr w:rsidR="00BA5FC1" w:rsidRPr="00BA5FC1" w:rsidTr="003403B7">
        <w:trPr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A5FC1" w:rsidRPr="00BA5FC1" w:rsidRDefault="00BA5FC1" w:rsidP="003403B7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Размещение на сайте СДГО </w:t>
            </w:r>
            <w:r w:rsidR="003403B7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                </w:t>
            </w: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им.</w:t>
            </w:r>
            <w:r w:rsidR="003403B7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 </w:t>
            </w: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Ю.А. Гагарина и в сообществе ВК итогов конкурса «Сражения и памятники ВОВ»</w:t>
            </w:r>
          </w:p>
        </w:tc>
        <w:tc>
          <w:tcPr>
            <w:tcW w:w="1843" w:type="dxa"/>
            <w:vMerge w:val="restart"/>
          </w:tcPr>
          <w:p w:rsidR="00BA5FC1" w:rsidRPr="00BA5FC1" w:rsidRDefault="00BA5FC1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02.05.2025-07.05.2025</w:t>
            </w: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ab/>
            </w:r>
          </w:p>
          <w:p w:rsidR="00BA5FC1" w:rsidRPr="00BA5FC1" w:rsidRDefault="00BA5FC1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ab/>
            </w:r>
          </w:p>
        </w:tc>
        <w:tc>
          <w:tcPr>
            <w:tcW w:w="2693" w:type="dxa"/>
            <w:vMerge w:val="restart"/>
          </w:tcPr>
          <w:p w:rsidR="00BA5FC1" w:rsidRPr="00BA5FC1" w:rsidRDefault="00BA5FC1" w:rsidP="00617A13">
            <w:pPr>
              <w:pStyle w:val="42"/>
              <w:spacing w:after="0"/>
              <w:ind w:left="90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</w:tc>
      </w:tr>
      <w:tr w:rsidR="00BA5FC1" w:rsidRPr="00BA5FC1" w:rsidTr="003403B7">
        <w:trPr>
          <w:jc w:val="center"/>
        </w:trPr>
        <w:tc>
          <w:tcPr>
            <w:tcW w:w="988" w:type="dxa"/>
          </w:tcPr>
          <w:p w:rsidR="00BA5FC1" w:rsidRPr="00BA5FC1" w:rsidRDefault="00BA5FC1" w:rsidP="00617A13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A5FC1" w:rsidRPr="00BA5FC1" w:rsidRDefault="00BA5FC1" w:rsidP="003403B7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BA5FC1">
              <w:rPr>
                <w:rFonts w:ascii="Times New Roman" w:hAnsi="Times New Roman"/>
                <w:color w:val="171A1E"/>
                <w:sz w:val="28"/>
                <w:szCs w:val="28"/>
              </w:rPr>
              <w:t>Определение перспектив развития Проекта.</w:t>
            </w:r>
          </w:p>
        </w:tc>
        <w:tc>
          <w:tcPr>
            <w:tcW w:w="1843" w:type="dxa"/>
            <w:vMerge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A5FC1" w:rsidRPr="00BA5FC1" w:rsidRDefault="00BA5FC1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</w:tr>
    </w:tbl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3403B7" w:rsidRDefault="003403B7" w:rsidP="00BA5FC1">
      <w:pPr>
        <w:rPr>
          <w:color w:val="171A1E"/>
          <w:sz w:val="28"/>
          <w:szCs w:val="28"/>
        </w:rPr>
      </w:pPr>
    </w:p>
    <w:p w:rsidR="003403B7" w:rsidRDefault="003403B7" w:rsidP="00BA5FC1">
      <w:pPr>
        <w:rPr>
          <w:color w:val="171A1E"/>
          <w:sz w:val="28"/>
          <w:szCs w:val="28"/>
        </w:rPr>
      </w:pPr>
    </w:p>
    <w:p w:rsidR="003403B7" w:rsidRDefault="003403B7" w:rsidP="00BA5FC1">
      <w:pPr>
        <w:rPr>
          <w:color w:val="171A1E"/>
          <w:sz w:val="28"/>
          <w:szCs w:val="28"/>
        </w:rPr>
      </w:pPr>
    </w:p>
    <w:p w:rsidR="003403B7" w:rsidRDefault="003403B7" w:rsidP="00BA5FC1">
      <w:pPr>
        <w:rPr>
          <w:color w:val="171A1E"/>
          <w:sz w:val="28"/>
          <w:szCs w:val="28"/>
        </w:rPr>
      </w:pPr>
    </w:p>
    <w:p w:rsidR="003403B7" w:rsidRDefault="003403B7" w:rsidP="00BA5FC1">
      <w:pPr>
        <w:rPr>
          <w:color w:val="171A1E"/>
          <w:sz w:val="28"/>
          <w:szCs w:val="28"/>
        </w:rPr>
      </w:pPr>
    </w:p>
    <w:p w:rsidR="003403B7" w:rsidRDefault="003403B7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Default="00BA5FC1" w:rsidP="00BA5FC1">
      <w:pPr>
        <w:rPr>
          <w:color w:val="171A1E"/>
          <w:sz w:val="28"/>
          <w:szCs w:val="28"/>
        </w:rPr>
      </w:pPr>
    </w:p>
    <w:p w:rsidR="00BA5FC1" w:rsidRPr="005C1507" w:rsidRDefault="00BA5FC1" w:rsidP="00BA5FC1">
      <w:pPr>
        <w:rPr>
          <w:color w:val="171A1E"/>
          <w:sz w:val="28"/>
          <w:szCs w:val="28"/>
        </w:rPr>
      </w:pPr>
    </w:p>
    <w:p w:rsidR="00BA5FC1" w:rsidRPr="005C1507" w:rsidRDefault="00BA5FC1" w:rsidP="00BA5FC1">
      <w:pPr>
        <w:jc w:val="right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lastRenderedPageBreak/>
        <w:t>Приложение №</w:t>
      </w:r>
      <w:r>
        <w:rPr>
          <w:color w:val="171A1E"/>
          <w:sz w:val="28"/>
          <w:szCs w:val="28"/>
        </w:rPr>
        <w:t>1</w:t>
      </w:r>
    </w:p>
    <w:p w:rsidR="00BA5FC1" w:rsidRPr="005C1507" w:rsidRDefault="00BA5FC1" w:rsidP="00BA5FC1">
      <w:pPr>
        <w:jc w:val="center"/>
        <w:rPr>
          <w:b/>
          <w:color w:val="171A1E"/>
          <w:sz w:val="28"/>
          <w:szCs w:val="28"/>
        </w:rPr>
      </w:pPr>
    </w:p>
    <w:p w:rsidR="00BA5FC1" w:rsidRPr="005C1520" w:rsidRDefault="00BA5FC1" w:rsidP="00BA5FC1">
      <w:pPr>
        <w:jc w:val="center"/>
        <w:rPr>
          <w:b/>
          <w:color w:val="171A1E"/>
          <w:sz w:val="28"/>
          <w:szCs w:val="28"/>
        </w:rPr>
      </w:pPr>
      <w:r w:rsidRPr="005C1520">
        <w:rPr>
          <w:b/>
          <w:color w:val="171A1E"/>
          <w:sz w:val="28"/>
          <w:szCs w:val="28"/>
        </w:rPr>
        <w:t>ПОЛОЖЕНИЕ</w:t>
      </w:r>
    </w:p>
    <w:p w:rsidR="00BA5FC1" w:rsidRDefault="00BA5FC1" w:rsidP="00BA5FC1">
      <w:pPr>
        <w:jc w:val="center"/>
        <w:rPr>
          <w:b/>
          <w:color w:val="171A1E"/>
          <w:sz w:val="28"/>
          <w:szCs w:val="28"/>
        </w:rPr>
      </w:pPr>
      <w:r w:rsidRPr="005C1520">
        <w:rPr>
          <w:b/>
          <w:color w:val="171A1E"/>
          <w:sz w:val="28"/>
          <w:szCs w:val="28"/>
        </w:rPr>
        <w:t>о проведении Конкурса объемных макетов, посвященного 80 –й годовщине Победы в Великой Отечественной войне 1941-1945 годов “Сражения и памятники ВОВ”</w:t>
      </w:r>
    </w:p>
    <w:p w:rsidR="00BA5FC1" w:rsidRPr="005C1520" w:rsidRDefault="00BA5FC1" w:rsidP="00BA5FC1">
      <w:pPr>
        <w:jc w:val="center"/>
        <w:rPr>
          <w:b/>
          <w:color w:val="171A1E"/>
          <w:sz w:val="28"/>
          <w:szCs w:val="28"/>
        </w:rPr>
      </w:pPr>
    </w:p>
    <w:p w:rsidR="00BA5FC1" w:rsidRPr="005C1520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  <w:r w:rsidRPr="005C1520">
        <w:rPr>
          <w:b/>
          <w:color w:val="171A1E"/>
          <w:sz w:val="28"/>
          <w:szCs w:val="28"/>
        </w:rPr>
        <w:t>1.Общие положения</w:t>
      </w:r>
    </w:p>
    <w:p w:rsidR="00BA5FC1" w:rsidRPr="005C1520" w:rsidRDefault="00BA5FC1" w:rsidP="00BA5FC1">
      <w:pPr>
        <w:ind w:firstLine="709"/>
        <w:jc w:val="both"/>
        <w:rPr>
          <w:bCs/>
          <w:color w:val="171A1E"/>
          <w:sz w:val="28"/>
          <w:szCs w:val="28"/>
        </w:rPr>
      </w:pPr>
      <w:r w:rsidRPr="005C1520">
        <w:rPr>
          <w:bCs/>
          <w:color w:val="171A1E"/>
          <w:sz w:val="28"/>
          <w:szCs w:val="28"/>
        </w:rPr>
        <w:t>Настоящее Положение определяет цели, задачи, критерии оценки, порядок подведения</w:t>
      </w:r>
      <w:r w:rsidRPr="006B24B6">
        <w:rPr>
          <w:bCs/>
          <w:color w:val="171A1E"/>
          <w:sz w:val="28"/>
          <w:szCs w:val="28"/>
        </w:rPr>
        <w:t xml:space="preserve"> </w:t>
      </w:r>
      <w:r w:rsidRPr="005C1520">
        <w:rPr>
          <w:bCs/>
          <w:color w:val="171A1E"/>
          <w:sz w:val="28"/>
          <w:szCs w:val="28"/>
        </w:rPr>
        <w:t xml:space="preserve">конкурса объемных макетов, посвященного </w:t>
      </w:r>
      <w:r w:rsidRPr="006B24B6">
        <w:rPr>
          <w:bCs/>
          <w:color w:val="171A1E"/>
          <w:sz w:val="28"/>
          <w:szCs w:val="28"/>
        </w:rPr>
        <w:t>80</w:t>
      </w:r>
      <w:r w:rsidRPr="005C1520">
        <w:rPr>
          <w:bCs/>
          <w:color w:val="171A1E"/>
          <w:sz w:val="28"/>
          <w:szCs w:val="28"/>
        </w:rPr>
        <w:t xml:space="preserve"> –й годовщине</w:t>
      </w:r>
      <w:r w:rsidRPr="006B24B6">
        <w:rPr>
          <w:bCs/>
          <w:color w:val="171A1E"/>
          <w:sz w:val="28"/>
          <w:szCs w:val="28"/>
        </w:rPr>
        <w:t xml:space="preserve"> </w:t>
      </w:r>
      <w:r w:rsidRPr="005C1520">
        <w:rPr>
          <w:bCs/>
          <w:color w:val="171A1E"/>
          <w:sz w:val="28"/>
          <w:szCs w:val="28"/>
        </w:rPr>
        <w:t>Победы в Великой</w:t>
      </w:r>
      <w:r w:rsidRPr="006B24B6">
        <w:rPr>
          <w:bCs/>
          <w:color w:val="171A1E"/>
          <w:sz w:val="28"/>
          <w:szCs w:val="28"/>
        </w:rPr>
        <w:t xml:space="preserve"> </w:t>
      </w:r>
      <w:r w:rsidRPr="005C1520">
        <w:rPr>
          <w:bCs/>
          <w:color w:val="171A1E"/>
          <w:sz w:val="28"/>
          <w:szCs w:val="28"/>
        </w:rPr>
        <w:t>Отечественной войне 1941-1945 гг. (далее Конкурс).</w:t>
      </w:r>
    </w:p>
    <w:p w:rsidR="00BA5FC1" w:rsidRPr="006B24B6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BA5FC1" w:rsidRPr="006B24B6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1520">
        <w:rPr>
          <w:color w:val="1A1A1A"/>
          <w:sz w:val="28"/>
          <w:szCs w:val="28"/>
        </w:rPr>
        <w:t>«Объемный макет»-образец объекта в уменьшенном (произвольном) масштабе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(лишённый, как правило, функциональности представляемого объекта),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отражающий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внешние характеристические особенности объекта.</w:t>
      </w:r>
    </w:p>
    <w:p w:rsidR="00BA5FC1" w:rsidRPr="006B24B6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BA5FC1" w:rsidRPr="005C1520" w:rsidRDefault="00BA5FC1" w:rsidP="00BA5FC1">
      <w:pPr>
        <w:shd w:val="clear" w:color="auto" w:fill="FFFFFF"/>
        <w:ind w:firstLine="709"/>
        <w:rPr>
          <w:b/>
          <w:bCs/>
          <w:color w:val="1A1A1A"/>
          <w:sz w:val="28"/>
          <w:szCs w:val="28"/>
        </w:rPr>
      </w:pPr>
      <w:r w:rsidRPr="005C1520">
        <w:rPr>
          <w:b/>
          <w:bCs/>
          <w:color w:val="1A1A1A"/>
          <w:sz w:val="28"/>
          <w:szCs w:val="28"/>
        </w:rPr>
        <w:t>2 Цели и задачи Конкурса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b/>
          <w:bCs/>
          <w:color w:val="1A1A1A"/>
          <w:sz w:val="28"/>
          <w:szCs w:val="28"/>
        </w:rPr>
      </w:pPr>
      <w:r w:rsidRPr="005C1520">
        <w:rPr>
          <w:b/>
          <w:bCs/>
          <w:color w:val="1A1A1A"/>
          <w:sz w:val="28"/>
          <w:szCs w:val="28"/>
        </w:rPr>
        <w:t>2.1. Цели Конкурса: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1520">
        <w:rPr>
          <w:color w:val="1A1A1A"/>
          <w:sz w:val="28"/>
          <w:szCs w:val="28"/>
        </w:rPr>
        <w:t>2.1.</w:t>
      </w:r>
      <w:r w:rsidRPr="006B24B6">
        <w:rPr>
          <w:color w:val="1A1A1A"/>
          <w:sz w:val="28"/>
          <w:szCs w:val="28"/>
        </w:rPr>
        <w:t>1. Развитие</w:t>
      </w:r>
      <w:r w:rsidRPr="005C1520">
        <w:rPr>
          <w:color w:val="1A1A1A"/>
          <w:sz w:val="28"/>
          <w:szCs w:val="28"/>
        </w:rPr>
        <w:t xml:space="preserve"> интереса к историческому прошлому нашей страны через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изучение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событий Великой Отечественной войны;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1520">
        <w:rPr>
          <w:color w:val="1A1A1A"/>
          <w:sz w:val="28"/>
          <w:szCs w:val="28"/>
        </w:rPr>
        <w:t>2.1.2.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Воспитание чувства патриотизма и гражданственности;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1520">
        <w:rPr>
          <w:color w:val="1A1A1A"/>
          <w:sz w:val="28"/>
          <w:szCs w:val="28"/>
        </w:rPr>
        <w:t>2.1.3.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Воспитание чувства гражданского долга и чувства благодарности к погибшим в годы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 xml:space="preserve">Великой Отечественной войны и </w:t>
      </w:r>
      <w:r w:rsidR="003403B7" w:rsidRPr="005C1520">
        <w:rPr>
          <w:color w:val="1A1A1A"/>
          <w:sz w:val="28"/>
          <w:szCs w:val="28"/>
        </w:rPr>
        <w:t>выжившим ветеранам,</w:t>
      </w:r>
      <w:r w:rsidRPr="005C1520">
        <w:rPr>
          <w:color w:val="1A1A1A"/>
          <w:sz w:val="28"/>
          <w:szCs w:val="28"/>
        </w:rPr>
        <w:t xml:space="preserve"> и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людям старшего поколения.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b/>
          <w:bCs/>
          <w:color w:val="1A1A1A"/>
          <w:sz w:val="28"/>
          <w:szCs w:val="28"/>
        </w:rPr>
      </w:pPr>
      <w:r w:rsidRPr="005C1520">
        <w:rPr>
          <w:b/>
          <w:bCs/>
          <w:color w:val="1A1A1A"/>
          <w:sz w:val="28"/>
          <w:szCs w:val="28"/>
        </w:rPr>
        <w:t>2.2. Задачи Конкурса: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1520">
        <w:rPr>
          <w:color w:val="1A1A1A"/>
          <w:sz w:val="28"/>
          <w:szCs w:val="28"/>
        </w:rPr>
        <w:t>2.2.1.</w:t>
      </w:r>
      <w:r w:rsidRPr="006B24B6">
        <w:rPr>
          <w:color w:val="1A1A1A"/>
          <w:sz w:val="28"/>
          <w:szCs w:val="28"/>
        </w:rPr>
        <w:t xml:space="preserve"> </w:t>
      </w:r>
      <w:r w:rsidRPr="005C1520">
        <w:rPr>
          <w:color w:val="1A1A1A"/>
          <w:sz w:val="28"/>
          <w:szCs w:val="28"/>
        </w:rPr>
        <w:t>Формирование духовно-нравственной и патриотической культуры учащихся;</w:t>
      </w:r>
    </w:p>
    <w:p w:rsidR="00BA5FC1" w:rsidRPr="005C152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5C1520">
        <w:rPr>
          <w:color w:val="1A1A1A"/>
          <w:sz w:val="28"/>
          <w:szCs w:val="28"/>
        </w:rPr>
        <w:t>2.2.2. Развитие коллективного и индивидуального технического творчества.</w:t>
      </w:r>
    </w:p>
    <w:p w:rsidR="00BA5FC1" w:rsidRPr="006B24B6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  <w:r w:rsidRPr="006B24B6">
        <w:rPr>
          <w:b/>
          <w:color w:val="171A1E"/>
          <w:sz w:val="28"/>
          <w:szCs w:val="28"/>
        </w:rPr>
        <w:t>3. Организаторы конкурса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3.</w:t>
      </w:r>
      <w:r w:rsidR="003403B7" w:rsidRPr="006B24B6">
        <w:rPr>
          <w:color w:val="171A1E"/>
          <w:sz w:val="28"/>
          <w:szCs w:val="28"/>
        </w:rPr>
        <w:t>1. Муниципальное</w:t>
      </w:r>
      <w:r w:rsidRPr="006B24B6">
        <w:rPr>
          <w:color w:val="171A1E"/>
          <w:sz w:val="28"/>
          <w:szCs w:val="28"/>
        </w:rPr>
        <w:t xml:space="preserve"> бюджетное учреждение дополнительного образования «Дворец творчества детей и молодежи».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3.2. Смоленская детская городская общественная организация имени им. Ю.А. Гагарина.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  <w:r w:rsidRPr="006B24B6">
        <w:rPr>
          <w:b/>
          <w:color w:val="171A1E"/>
          <w:sz w:val="28"/>
          <w:szCs w:val="28"/>
        </w:rPr>
        <w:t>4. Экспертная группа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4.1.</w:t>
      </w:r>
      <w:r w:rsidRPr="006B24B6">
        <w:rPr>
          <w:b/>
          <w:color w:val="171A1E"/>
          <w:sz w:val="28"/>
          <w:szCs w:val="28"/>
        </w:rPr>
        <w:t xml:space="preserve"> </w:t>
      </w:r>
      <w:r w:rsidRPr="006B24B6">
        <w:rPr>
          <w:color w:val="171A1E"/>
          <w:sz w:val="28"/>
          <w:szCs w:val="28"/>
        </w:rPr>
        <w:t xml:space="preserve">Для подведения итогов конкурса формируется экспертная комиссия, в состав которой входят специалисты управления образования и молодежной политики Администрации города Смоленска, методисты и педагогические </w:t>
      </w:r>
      <w:r w:rsidR="003403B7" w:rsidRPr="006B24B6">
        <w:rPr>
          <w:color w:val="171A1E"/>
          <w:sz w:val="28"/>
          <w:szCs w:val="28"/>
        </w:rPr>
        <w:t>работники МБУ</w:t>
      </w:r>
      <w:r w:rsidRPr="006B24B6">
        <w:rPr>
          <w:color w:val="171A1E"/>
          <w:sz w:val="28"/>
          <w:szCs w:val="28"/>
        </w:rPr>
        <w:t xml:space="preserve"> ДО «Дворец творчества детей и молодежи».</w:t>
      </w:r>
    </w:p>
    <w:p w:rsidR="00BA5FC1" w:rsidRPr="006B24B6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  <w:r w:rsidRPr="006B24B6">
        <w:rPr>
          <w:b/>
          <w:color w:val="171A1E"/>
          <w:sz w:val="28"/>
          <w:szCs w:val="28"/>
        </w:rPr>
        <w:t xml:space="preserve">5. Условия участия 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Участниками являются обучающиеся 2-11 классов общеобразовательных учреждений города Смоленска.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lastRenderedPageBreak/>
        <w:t>От каждого образовательного учреждения принимается по одной работе в каждой номинации.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A7604">
        <w:rPr>
          <w:color w:val="1A1A1A"/>
          <w:sz w:val="28"/>
          <w:szCs w:val="28"/>
        </w:rPr>
        <w:t>Конкурс проводится по следующим номинациям: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5</w:t>
      </w:r>
      <w:r w:rsidRPr="001A7604">
        <w:rPr>
          <w:color w:val="1A1A1A"/>
          <w:sz w:val="28"/>
          <w:szCs w:val="28"/>
        </w:rPr>
        <w:t>.1. Макет «Сражения Великой Отечественной войны» (</w:t>
      </w:r>
      <w:r w:rsidRPr="006B24B6">
        <w:rPr>
          <w:color w:val="1A1A1A"/>
          <w:sz w:val="28"/>
          <w:szCs w:val="28"/>
        </w:rPr>
        <w:t>2</w:t>
      </w:r>
      <w:r w:rsidRPr="001A7604">
        <w:rPr>
          <w:color w:val="1A1A1A"/>
          <w:sz w:val="28"/>
          <w:szCs w:val="28"/>
        </w:rPr>
        <w:t>-4 классы)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A7604">
        <w:rPr>
          <w:color w:val="1A1A1A"/>
          <w:sz w:val="28"/>
          <w:szCs w:val="28"/>
        </w:rPr>
        <w:t>Рекомендуемые битвы: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A7604">
        <w:rPr>
          <w:color w:val="1A1A1A"/>
          <w:sz w:val="28"/>
          <w:szCs w:val="28"/>
        </w:rPr>
        <w:t>- Сталинградская битва;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A7604">
        <w:rPr>
          <w:color w:val="1A1A1A"/>
          <w:sz w:val="28"/>
          <w:szCs w:val="28"/>
        </w:rPr>
        <w:t>- Курская битва;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A7604">
        <w:rPr>
          <w:color w:val="1A1A1A"/>
          <w:sz w:val="28"/>
          <w:szCs w:val="28"/>
        </w:rPr>
        <w:t>- Блокада Ленинграда;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1A7604">
        <w:rPr>
          <w:color w:val="1A1A1A"/>
          <w:sz w:val="28"/>
          <w:szCs w:val="28"/>
        </w:rPr>
        <w:t>- Контрнаступление под Москвой;</w:t>
      </w:r>
    </w:p>
    <w:p w:rsidR="00BA5FC1" w:rsidRPr="001A7604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5</w:t>
      </w:r>
      <w:r w:rsidRPr="001A7604">
        <w:rPr>
          <w:color w:val="1A1A1A"/>
          <w:sz w:val="28"/>
          <w:szCs w:val="28"/>
        </w:rPr>
        <w:t>.2. Макет «Памятники ВОВ» 5-10 классы (макет существующих памятников на</w:t>
      </w:r>
      <w:r w:rsidRPr="006B24B6">
        <w:rPr>
          <w:color w:val="1A1A1A"/>
          <w:sz w:val="28"/>
          <w:szCs w:val="28"/>
        </w:rPr>
        <w:t xml:space="preserve"> </w:t>
      </w:r>
      <w:r w:rsidRPr="001A7604">
        <w:rPr>
          <w:color w:val="1A1A1A"/>
          <w:sz w:val="28"/>
          <w:szCs w:val="28"/>
        </w:rPr>
        <w:t>территории РФ)</w:t>
      </w:r>
    </w:p>
    <w:p w:rsidR="00BA5FC1" w:rsidRPr="006B24B6" w:rsidRDefault="00BA5FC1" w:rsidP="00BA5FC1">
      <w:pPr>
        <w:ind w:firstLine="709"/>
        <w:jc w:val="both"/>
        <w:rPr>
          <w:b/>
          <w:bCs/>
          <w:color w:val="171A1E"/>
          <w:sz w:val="28"/>
          <w:szCs w:val="28"/>
        </w:rPr>
      </w:pPr>
    </w:p>
    <w:p w:rsidR="00BA5FC1" w:rsidRPr="00D54870" w:rsidRDefault="00BA5FC1" w:rsidP="00BA5FC1">
      <w:pPr>
        <w:shd w:val="clear" w:color="auto" w:fill="FFFFFF"/>
        <w:ind w:firstLine="709"/>
        <w:jc w:val="both"/>
        <w:rPr>
          <w:b/>
          <w:bCs/>
          <w:color w:val="1A1A1A"/>
          <w:sz w:val="28"/>
          <w:szCs w:val="28"/>
        </w:rPr>
      </w:pPr>
      <w:r w:rsidRPr="006B24B6">
        <w:rPr>
          <w:b/>
          <w:bCs/>
          <w:color w:val="1A1A1A"/>
          <w:sz w:val="28"/>
          <w:szCs w:val="28"/>
        </w:rPr>
        <w:t>6.</w:t>
      </w:r>
      <w:r w:rsidRPr="00D54870">
        <w:rPr>
          <w:b/>
          <w:bCs/>
          <w:color w:val="1A1A1A"/>
          <w:sz w:val="28"/>
          <w:szCs w:val="28"/>
        </w:rPr>
        <w:t>Требования к макетам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6</w:t>
      </w:r>
      <w:r w:rsidRPr="00D54870">
        <w:rPr>
          <w:color w:val="1A1A1A"/>
          <w:sz w:val="28"/>
          <w:szCs w:val="28"/>
        </w:rPr>
        <w:t>.1. Макет может быть выполнен одним автором или творческим коллективом.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6</w:t>
      </w:r>
      <w:r w:rsidRPr="00D54870">
        <w:rPr>
          <w:color w:val="1A1A1A"/>
          <w:sz w:val="28"/>
          <w:szCs w:val="28"/>
        </w:rPr>
        <w:t>.2. Работы выполняются из любого материала в любой технике, для выполнения макетов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целесообразно использовать материалы и технику выполнения,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обеспечивающие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 xml:space="preserve">максимально точную </w:t>
      </w:r>
      <w:proofErr w:type="spellStart"/>
      <w:r w:rsidRPr="00D54870">
        <w:rPr>
          <w:color w:val="1A1A1A"/>
          <w:sz w:val="28"/>
          <w:szCs w:val="28"/>
        </w:rPr>
        <w:t>копийность</w:t>
      </w:r>
      <w:proofErr w:type="spellEnd"/>
      <w:r w:rsidRPr="00D54870">
        <w:rPr>
          <w:color w:val="1A1A1A"/>
          <w:sz w:val="28"/>
          <w:szCs w:val="28"/>
        </w:rPr>
        <w:t xml:space="preserve"> реальных объектов, размер макета 40смХ 60 см.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6</w:t>
      </w:r>
      <w:r w:rsidRPr="00D54870">
        <w:rPr>
          <w:color w:val="1A1A1A"/>
          <w:sz w:val="28"/>
          <w:szCs w:val="28"/>
        </w:rPr>
        <w:t>.3. Каждая работа должна сопровождаться этикеткой из бумаги размером 10см х 8 см с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указанием названия работы, Ф.И.О. автора (</w:t>
      </w:r>
      <w:proofErr w:type="spellStart"/>
      <w:r w:rsidRPr="00D54870">
        <w:rPr>
          <w:color w:val="1A1A1A"/>
          <w:sz w:val="28"/>
          <w:szCs w:val="28"/>
        </w:rPr>
        <w:t>ов</w:t>
      </w:r>
      <w:proofErr w:type="spellEnd"/>
      <w:r w:rsidRPr="00D54870">
        <w:rPr>
          <w:color w:val="1A1A1A"/>
          <w:sz w:val="28"/>
          <w:szCs w:val="28"/>
        </w:rPr>
        <w:t>), Ф.И.О. руководителя (если есть), класс.</w:t>
      </w:r>
    </w:p>
    <w:p w:rsidR="00BA5FC1" w:rsidRPr="006B24B6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6</w:t>
      </w:r>
      <w:r w:rsidRPr="00D54870">
        <w:rPr>
          <w:color w:val="1A1A1A"/>
          <w:sz w:val="28"/>
          <w:szCs w:val="28"/>
        </w:rPr>
        <w:t>.4. Каждая работа должна сопровождаться приложением, включающим в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себя: описание изображенного события ВОВ, обоснование выбранного сюжета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(актуальность). Объем – не более 2 страниц.</w:t>
      </w:r>
    </w:p>
    <w:p w:rsidR="00BA5FC1" w:rsidRPr="006B24B6" w:rsidRDefault="00BA5FC1" w:rsidP="00BA5FC1">
      <w:pPr>
        <w:shd w:val="clear" w:color="auto" w:fill="FFFFFF"/>
        <w:ind w:firstLine="709"/>
        <w:rPr>
          <w:color w:val="1A1A1A"/>
          <w:sz w:val="28"/>
          <w:szCs w:val="28"/>
        </w:rPr>
      </w:pPr>
    </w:p>
    <w:p w:rsidR="00BA5FC1" w:rsidRPr="00D54870" w:rsidRDefault="00BA5FC1" w:rsidP="00BA5FC1">
      <w:pPr>
        <w:shd w:val="clear" w:color="auto" w:fill="FFFFFF"/>
        <w:ind w:firstLine="709"/>
        <w:jc w:val="both"/>
        <w:rPr>
          <w:b/>
          <w:bCs/>
          <w:color w:val="1A1A1A"/>
          <w:sz w:val="28"/>
          <w:szCs w:val="28"/>
        </w:rPr>
      </w:pPr>
      <w:r w:rsidRPr="006B24B6">
        <w:rPr>
          <w:b/>
          <w:bCs/>
          <w:color w:val="1A1A1A"/>
          <w:sz w:val="28"/>
          <w:szCs w:val="28"/>
        </w:rPr>
        <w:t>7.</w:t>
      </w:r>
      <w:r w:rsidRPr="00D54870">
        <w:rPr>
          <w:b/>
          <w:bCs/>
          <w:color w:val="1A1A1A"/>
          <w:sz w:val="28"/>
          <w:szCs w:val="28"/>
        </w:rPr>
        <w:t xml:space="preserve"> Критерии оценки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7</w:t>
      </w:r>
      <w:r w:rsidRPr="00D54870">
        <w:rPr>
          <w:color w:val="1A1A1A"/>
          <w:sz w:val="28"/>
          <w:szCs w:val="28"/>
        </w:rPr>
        <w:t>.1.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Мастерство исполнения в соответствии с возрастом автора;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7</w:t>
      </w:r>
      <w:r w:rsidRPr="00D54870">
        <w:rPr>
          <w:color w:val="1A1A1A"/>
          <w:sz w:val="28"/>
          <w:szCs w:val="28"/>
        </w:rPr>
        <w:t>.2. Члены жюри оценивают работы по следующим критериям: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54870">
        <w:rPr>
          <w:color w:val="1A1A1A"/>
          <w:sz w:val="28"/>
          <w:szCs w:val="28"/>
        </w:rPr>
        <w:t>- сложность изготовления;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54870">
        <w:rPr>
          <w:color w:val="1A1A1A"/>
          <w:sz w:val="28"/>
          <w:szCs w:val="28"/>
        </w:rPr>
        <w:t>- качество исполнения;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54870">
        <w:rPr>
          <w:color w:val="1A1A1A"/>
          <w:sz w:val="28"/>
          <w:szCs w:val="28"/>
        </w:rPr>
        <w:t>- точность исполнения;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54870">
        <w:rPr>
          <w:color w:val="1A1A1A"/>
          <w:sz w:val="28"/>
          <w:szCs w:val="28"/>
        </w:rPr>
        <w:t>- эстетический вид.</w:t>
      </w:r>
    </w:p>
    <w:p w:rsidR="00BA5FC1" w:rsidRPr="00D54870" w:rsidRDefault="00BA5FC1" w:rsidP="00BA5F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B24B6">
        <w:rPr>
          <w:color w:val="1A1A1A"/>
          <w:sz w:val="28"/>
          <w:szCs w:val="28"/>
        </w:rPr>
        <w:t>7</w:t>
      </w:r>
      <w:r w:rsidRPr="00D54870">
        <w:rPr>
          <w:color w:val="1A1A1A"/>
          <w:sz w:val="28"/>
          <w:szCs w:val="28"/>
        </w:rPr>
        <w:t>.3. К участию в Конкурсе допускаются только те макеты, которые изготовлены</w:t>
      </w:r>
      <w:r w:rsidRPr="006B24B6">
        <w:rPr>
          <w:color w:val="1A1A1A"/>
          <w:sz w:val="28"/>
          <w:szCs w:val="28"/>
        </w:rPr>
        <w:t xml:space="preserve"> </w:t>
      </w:r>
      <w:r w:rsidRPr="00D54870">
        <w:rPr>
          <w:color w:val="1A1A1A"/>
          <w:sz w:val="28"/>
          <w:szCs w:val="28"/>
        </w:rPr>
        <w:t>участниками самостоятельно (модели промышленного изготовления не принимаются).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jc w:val="both"/>
        <w:rPr>
          <w:b/>
          <w:color w:val="171A1E"/>
          <w:sz w:val="28"/>
          <w:szCs w:val="28"/>
        </w:rPr>
      </w:pPr>
      <w:r w:rsidRPr="006B24B6">
        <w:rPr>
          <w:b/>
          <w:color w:val="171A1E"/>
          <w:sz w:val="28"/>
          <w:szCs w:val="28"/>
        </w:rPr>
        <w:t>8.Сроки и порядок проведения конкурса</w:t>
      </w:r>
    </w:p>
    <w:p w:rsidR="00BA5FC1" w:rsidRPr="006B24B6" w:rsidRDefault="00BA5FC1" w:rsidP="00BA5FC1">
      <w:pPr>
        <w:ind w:left="360" w:firstLine="709"/>
        <w:jc w:val="both"/>
        <w:rPr>
          <w:b/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6B24B6">
        <w:rPr>
          <w:rFonts w:eastAsia="Batang"/>
          <w:color w:val="171A1E"/>
          <w:sz w:val="28"/>
          <w:szCs w:val="28"/>
          <w:lang w:eastAsia="ko-KR"/>
        </w:rPr>
        <w:t>8.1.</w:t>
      </w:r>
      <w:r w:rsidRPr="006B24B6">
        <w:rPr>
          <w:rFonts w:eastAsia="Batang"/>
          <w:b/>
          <w:color w:val="171A1E"/>
          <w:sz w:val="28"/>
          <w:szCs w:val="28"/>
          <w:lang w:eastAsia="ko-KR"/>
        </w:rPr>
        <w:t xml:space="preserve"> </w:t>
      </w:r>
      <w:r w:rsidRPr="006B24B6">
        <w:rPr>
          <w:rFonts w:eastAsia="Batang"/>
          <w:color w:val="171A1E"/>
          <w:sz w:val="28"/>
          <w:szCs w:val="28"/>
          <w:lang w:eastAsia="ko-KR"/>
        </w:rPr>
        <w:t xml:space="preserve">Конкурс реализуется в период </w:t>
      </w:r>
      <w:r w:rsidRPr="006B24B6">
        <w:rPr>
          <w:rFonts w:eastAsia="Batang"/>
          <w:b/>
          <w:color w:val="171A1E"/>
          <w:sz w:val="28"/>
          <w:szCs w:val="28"/>
          <w:lang w:eastAsia="ko-KR"/>
        </w:rPr>
        <w:t>с 31.03.2025 года по 07.05.2025 года.</w:t>
      </w:r>
      <w:r w:rsidRPr="006B24B6">
        <w:rPr>
          <w:rFonts w:eastAsia="Batang"/>
          <w:color w:val="171A1E"/>
          <w:sz w:val="28"/>
          <w:szCs w:val="28"/>
          <w:lang w:eastAsia="ko-KR"/>
        </w:rPr>
        <w:t xml:space="preserve"> </w:t>
      </w:r>
    </w:p>
    <w:p w:rsidR="00BA5FC1" w:rsidRPr="006B24B6" w:rsidRDefault="00BA5FC1" w:rsidP="00BA5FC1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</w:p>
    <w:p w:rsidR="00BA5FC1" w:rsidRPr="006B24B6" w:rsidRDefault="00BA5FC1" w:rsidP="00BA5FC1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 xml:space="preserve">8.2. </w:t>
      </w:r>
      <w:r w:rsidRPr="006B24B6">
        <w:rPr>
          <w:b/>
          <w:color w:val="171A1E"/>
          <w:sz w:val="28"/>
          <w:szCs w:val="28"/>
        </w:rPr>
        <w:t xml:space="preserve">1 этап – с 31.03. по 27.04.2025 года: </w:t>
      </w:r>
      <w:bookmarkStart w:id="12" w:name="_Hlk169267742"/>
      <w:r w:rsidRPr="006B24B6">
        <w:rPr>
          <w:b/>
          <w:color w:val="171A1E"/>
          <w:sz w:val="28"/>
          <w:szCs w:val="28"/>
        </w:rPr>
        <w:t>подача заявок и предоставление конкурсных работ.</w:t>
      </w:r>
    </w:p>
    <w:p w:rsidR="00BA5FC1" w:rsidRPr="006B24B6" w:rsidRDefault="00BA5FC1" w:rsidP="00BA5FC1">
      <w:pPr>
        <w:autoSpaceDE w:val="0"/>
        <w:autoSpaceDN w:val="0"/>
        <w:adjustRightInd w:val="0"/>
        <w:ind w:firstLine="709"/>
        <w:jc w:val="both"/>
        <w:rPr>
          <w:i/>
          <w:color w:val="171A1E"/>
          <w:sz w:val="28"/>
          <w:szCs w:val="28"/>
        </w:rPr>
      </w:pPr>
      <w:r w:rsidRPr="006B24B6">
        <w:rPr>
          <w:rFonts w:eastAsia="Batang"/>
          <w:color w:val="171A1E"/>
          <w:sz w:val="28"/>
          <w:szCs w:val="28"/>
          <w:lang w:eastAsia="ko-KR"/>
        </w:rPr>
        <w:t xml:space="preserve">     </w:t>
      </w:r>
      <w:r w:rsidRPr="006B24B6">
        <w:rPr>
          <w:color w:val="171A1E"/>
          <w:sz w:val="28"/>
          <w:szCs w:val="28"/>
        </w:rPr>
        <w:t xml:space="preserve">Для участия в проекте необходимо оформить заявку по форме </w:t>
      </w:r>
      <w:r w:rsidRPr="006B24B6">
        <w:rPr>
          <w:i/>
          <w:color w:val="171A1E"/>
          <w:sz w:val="28"/>
          <w:szCs w:val="28"/>
        </w:rPr>
        <w:t>(приложение №2)</w:t>
      </w:r>
      <w:r w:rsidRPr="006B24B6">
        <w:rPr>
          <w:color w:val="171A1E"/>
          <w:sz w:val="28"/>
          <w:szCs w:val="28"/>
        </w:rPr>
        <w:t xml:space="preserve"> и согласие на обработку персональных данных </w:t>
      </w:r>
      <w:r w:rsidRPr="006B24B6">
        <w:rPr>
          <w:i/>
          <w:color w:val="171A1E"/>
          <w:sz w:val="28"/>
          <w:szCs w:val="28"/>
        </w:rPr>
        <w:t xml:space="preserve">(приложение </w:t>
      </w:r>
      <w:r w:rsidRPr="006B24B6">
        <w:rPr>
          <w:i/>
          <w:color w:val="171A1E"/>
          <w:sz w:val="28"/>
          <w:szCs w:val="28"/>
        </w:rPr>
        <w:lastRenderedPageBreak/>
        <w:t>№3).</w:t>
      </w:r>
    </w:p>
    <w:p w:rsidR="00BA5FC1" w:rsidRPr="006B24B6" w:rsidRDefault="00BA5FC1" w:rsidP="00BA5FC1">
      <w:pPr>
        <w:autoSpaceDE w:val="0"/>
        <w:autoSpaceDN w:val="0"/>
        <w:adjustRightInd w:val="0"/>
        <w:ind w:firstLine="709"/>
        <w:rPr>
          <w:color w:val="171A1E"/>
          <w:sz w:val="28"/>
          <w:szCs w:val="28"/>
        </w:rPr>
      </w:pPr>
      <w:r w:rsidRPr="006B24B6">
        <w:rPr>
          <w:iCs/>
          <w:color w:val="171A1E"/>
          <w:sz w:val="28"/>
          <w:szCs w:val="28"/>
        </w:rPr>
        <w:t>Заявки</w:t>
      </w:r>
      <w:r w:rsidRPr="006B24B6">
        <w:rPr>
          <w:color w:val="171A1E"/>
          <w:sz w:val="28"/>
          <w:szCs w:val="28"/>
        </w:rPr>
        <w:t xml:space="preserve"> и конкурсные работы принимаются по адресу: </w:t>
      </w:r>
    </w:p>
    <w:p w:rsidR="003403B7" w:rsidRDefault="00BA5FC1" w:rsidP="003403B7">
      <w:pPr>
        <w:autoSpaceDE w:val="0"/>
        <w:autoSpaceDN w:val="0"/>
        <w:adjustRightInd w:val="0"/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ул. Коммунистическая д.1/</w:t>
      </w:r>
      <w:r w:rsidR="003403B7" w:rsidRPr="006B24B6">
        <w:rPr>
          <w:color w:val="171A1E"/>
          <w:sz w:val="28"/>
          <w:szCs w:val="28"/>
        </w:rPr>
        <w:t>9 МБУ</w:t>
      </w:r>
      <w:r w:rsidRPr="006B24B6">
        <w:rPr>
          <w:color w:val="171A1E"/>
          <w:sz w:val="28"/>
          <w:szCs w:val="28"/>
        </w:rPr>
        <w:t xml:space="preserve"> ДО «ДТДМ», кб.</w:t>
      </w:r>
      <w:r w:rsidR="003403B7">
        <w:rPr>
          <w:color w:val="171A1E"/>
          <w:sz w:val="28"/>
          <w:szCs w:val="28"/>
        </w:rPr>
        <w:t xml:space="preserve"> </w:t>
      </w:r>
      <w:r w:rsidRPr="006B24B6">
        <w:rPr>
          <w:color w:val="171A1E"/>
          <w:sz w:val="28"/>
          <w:szCs w:val="28"/>
        </w:rPr>
        <w:t xml:space="preserve">№18        </w:t>
      </w:r>
      <w:bookmarkEnd w:id="12"/>
    </w:p>
    <w:p w:rsidR="00BA5FC1" w:rsidRPr="006B24B6" w:rsidRDefault="00BA5FC1" w:rsidP="003403B7">
      <w:pPr>
        <w:autoSpaceDE w:val="0"/>
        <w:autoSpaceDN w:val="0"/>
        <w:adjustRightInd w:val="0"/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Контактный телефон: +7(4812)</w:t>
      </w:r>
      <w:r w:rsidRPr="006B24B6">
        <w:rPr>
          <w:sz w:val="28"/>
          <w:szCs w:val="28"/>
        </w:rPr>
        <w:t xml:space="preserve"> </w:t>
      </w:r>
      <w:r w:rsidRPr="006B24B6">
        <w:rPr>
          <w:color w:val="171A1E"/>
          <w:sz w:val="28"/>
          <w:szCs w:val="28"/>
        </w:rPr>
        <w:t>38-20-45.</w:t>
      </w:r>
    </w:p>
    <w:p w:rsidR="00BA5FC1" w:rsidRPr="006B24B6" w:rsidRDefault="00BA5FC1" w:rsidP="00BA5FC1">
      <w:pPr>
        <w:autoSpaceDE w:val="0"/>
        <w:autoSpaceDN w:val="0"/>
        <w:adjustRightInd w:val="0"/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Баринова Алёна Александровна</w:t>
      </w:r>
    </w:p>
    <w:p w:rsidR="00BA5FC1" w:rsidRPr="006B24B6" w:rsidRDefault="00BA5FC1" w:rsidP="00BA5FC1">
      <w:pPr>
        <w:autoSpaceDE w:val="0"/>
        <w:autoSpaceDN w:val="0"/>
        <w:adjustRightInd w:val="0"/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Гришкова Евгения Олеговна</w:t>
      </w:r>
    </w:p>
    <w:p w:rsidR="00BA5FC1" w:rsidRPr="006B24B6" w:rsidRDefault="00BA5FC1" w:rsidP="00BA5FC1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 xml:space="preserve">8.3. </w:t>
      </w:r>
      <w:r w:rsidRPr="006B24B6">
        <w:rPr>
          <w:b/>
          <w:color w:val="171A1E"/>
          <w:sz w:val="28"/>
          <w:szCs w:val="28"/>
        </w:rPr>
        <w:t xml:space="preserve">2 этап - с 28.04. по 07.05.2025 года: </w:t>
      </w:r>
      <w:r w:rsidRPr="006B24B6">
        <w:rPr>
          <w:color w:val="171A1E"/>
          <w:sz w:val="28"/>
          <w:szCs w:val="28"/>
        </w:rPr>
        <w:t>экспертиза конкурсных работ, представленных участниками конкурса.</w:t>
      </w: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jc w:val="both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 xml:space="preserve">8.4. </w:t>
      </w:r>
      <w:r w:rsidRPr="006B24B6">
        <w:rPr>
          <w:b/>
          <w:bCs/>
          <w:color w:val="171A1E"/>
          <w:sz w:val="28"/>
          <w:szCs w:val="28"/>
        </w:rPr>
        <w:t>3 этап</w:t>
      </w:r>
      <w:r w:rsidRPr="006B24B6">
        <w:rPr>
          <w:b/>
          <w:color w:val="171A1E"/>
          <w:sz w:val="28"/>
          <w:szCs w:val="28"/>
        </w:rPr>
        <w:t xml:space="preserve"> </w:t>
      </w:r>
      <w:r w:rsidRPr="006B24B6">
        <w:rPr>
          <w:b/>
          <w:bCs/>
          <w:color w:val="171A1E"/>
          <w:sz w:val="28"/>
          <w:szCs w:val="28"/>
        </w:rPr>
        <w:t>05.05. по 07.05.2054 года:</w:t>
      </w:r>
      <w:r w:rsidRPr="006B24B6">
        <w:rPr>
          <w:color w:val="171A1E"/>
          <w:sz w:val="28"/>
          <w:szCs w:val="28"/>
        </w:rPr>
        <w:t xml:space="preserve"> подведение итогов конкурса и размещение результатов </w:t>
      </w:r>
      <w:bookmarkStart w:id="13" w:name="_Hlk169255262"/>
      <w:r w:rsidRPr="006B24B6">
        <w:rPr>
          <w:color w:val="171A1E"/>
          <w:sz w:val="28"/>
          <w:szCs w:val="28"/>
        </w:rPr>
        <w:t>в сообществе СДГО им. Ю.А. Гагарина в ВК и на сайте организации.</w:t>
      </w:r>
    </w:p>
    <w:bookmarkEnd w:id="13"/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  <w:r w:rsidRPr="006B24B6">
        <w:rPr>
          <w:b/>
          <w:color w:val="171A1E"/>
          <w:sz w:val="28"/>
          <w:szCs w:val="28"/>
        </w:rPr>
        <w:t>Итоги конкурса:</w:t>
      </w:r>
      <w:r w:rsidRPr="006B24B6">
        <w:rPr>
          <w:color w:val="171A1E"/>
          <w:sz w:val="28"/>
          <w:szCs w:val="28"/>
        </w:rPr>
        <w:t xml:space="preserve"> размещаются на сайтах его организаторов не позднее 07.05.2025 года</w:t>
      </w: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По результатам проведения Конкурса определяется 3 победителя (1,2,3-е</w:t>
      </w: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места), которые награждаются грамотами.</w:t>
      </w: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 xml:space="preserve"> </w:t>
      </w:r>
    </w:p>
    <w:p w:rsidR="00BA5FC1" w:rsidRPr="006B24B6" w:rsidRDefault="00BA5FC1" w:rsidP="00BA5FC1">
      <w:pPr>
        <w:ind w:firstLine="709"/>
        <w:rPr>
          <w:color w:val="171A1E"/>
          <w:sz w:val="28"/>
          <w:szCs w:val="28"/>
        </w:rPr>
      </w:pPr>
      <w:r w:rsidRPr="006B24B6">
        <w:rPr>
          <w:color w:val="171A1E"/>
          <w:sz w:val="28"/>
          <w:szCs w:val="28"/>
        </w:rPr>
        <w:t>Электронные сертификаты получают все участники Конкурса, победители получат грамоты в электронном виде.</w:t>
      </w:r>
      <w:r w:rsidRPr="006B24B6">
        <w:rPr>
          <w:color w:val="1A1A1A"/>
          <w:sz w:val="28"/>
          <w:szCs w:val="28"/>
        </w:rPr>
        <w:t xml:space="preserve"> </w:t>
      </w:r>
    </w:p>
    <w:p w:rsidR="00BA5FC1" w:rsidRDefault="00BA5FC1" w:rsidP="00BA5FC1">
      <w:pPr>
        <w:contextualSpacing/>
        <w:rPr>
          <w:rFonts w:eastAsia="Batang"/>
          <w:color w:val="171A1E"/>
          <w:sz w:val="28"/>
          <w:szCs w:val="28"/>
          <w:lang w:eastAsia="ko-KR"/>
        </w:rPr>
      </w:pPr>
    </w:p>
    <w:p w:rsidR="00BA5FC1" w:rsidRDefault="00BA5FC1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3403B7" w:rsidRPr="005C1507" w:rsidRDefault="003403B7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BA5FC1" w:rsidRPr="005C1507" w:rsidRDefault="00BA5FC1" w:rsidP="00BA5FC1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lastRenderedPageBreak/>
        <w:t xml:space="preserve">Приложение № </w:t>
      </w:r>
      <w:r>
        <w:rPr>
          <w:rFonts w:eastAsia="Batang"/>
          <w:color w:val="171A1E"/>
          <w:sz w:val="28"/>
          <w:szCs w:val="28"/>
          <w:lang w:eastAsia="ko-KR"/>
        </w:rPr>
        <w:t>2</w:t>
      </w:r>
    </w:p>
    <w:p w:rsidR="00BA5FC1" w:rsidRPr="005C1507" w:rsidRDefault="00BA5FC1" w:rsidP="00BA5FC1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</w:p>
    <w:p w:rsidR="00BA5FC1" w:rsidRPr="005C1507" w:rsidRDefault="00BA5FC1" w:rsidP="00BA5FC1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Форма заявки </w:t>
      </w:r>
    </w:p>
    <w:p w:rsidR="00BA5FC1" w:rsidRDefault="00BA5FC1" w:rsidP="00BA5FC1">
      <w:pPr>
        <w:jc w:val="center"/>
        <w:rPr>
          <w:b/>
          <w:color w:val="171A1E"/>
          <w:sz w:val="28"/>
          <w:szCs w:val="28"/>
        </w:rPr>
      </w:pPr>
      <w:r w:rsidRPr="005C1520">
        <w:rPr>
          <w:b/>
          <w:color w:val="171A1E"/>
          <w:sz w:val="28"/>
          <w:szCs w:val="28"/>
        </w:rPr>
        <w:t>о проведении Конкурса объемных макетов, посвященного 80 –й годовщине Победы в Великой Отечественной войне 1941-1945 годов “Сражения и памятники ВОВ”</w:t>
      </w:r>
    </w:p>
    <w:p w:rsidR="00BA5FC1" w:rsidRPr="004D2305" w:rsidRDefault="00BA5FC1" w:rsidP="00BA5FC1">
      <w:pPr>
        <w:jc w:val="center"/>
        <w:rPr>
          <w:color w:val="171A1E"/>
          <w:sz w:val="28"/>
          <w:szCs w:val="28"/>
        </w:rPr>
      </w:pPr>
    </w:p>
    <w:p w:rsidR="00BA5FC1" w:rsidRPr="005C1507" w:rsidRDefault="00BA5FC1" w:rsidP="00BA5FC1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Реквизиты</w:t>
      </w:r>
    </w:p>
    <w:p w:rsidR="00BA5FC1" w:rsidRPr="005C1507" w:rsidRDefault="00BA5FC1" w:rsidP="00BA5FC1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образовательной</w:t>
      </w:r>
    </w:p>
    <w:p w:rsidR="00BA5FC1" w:rsidRPr="005C1507" w:rsidRDefault="00BA5FC1" w:rsidP="00BA5FC1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организации</w:t>
      </w:r>
    </w:p>
    <w:p w:rsidR="00BA5FC1" w:rsidRPr="005C1507" w:rsidRDefault="00BA5FC1" w:rsidP="00BA5FC1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(на официальном бланке учреждения)</w:t>
      </w:r>
    </w:p>
    <w:p w:rsidR="00BA5FC1" w:rsidRPr="005C1507" w:rsidRDefault="00BA5FC1" w:rsidP="00BA5FC1">
      <w:pPr>
        <w:jc w:val="both"/>
        <w:rPr>
          <w:color w:val="171A1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960"/>
        <w:gridCol w:w="5143"/>
      </w:tblGrid>
      <w:tr w:rsidR="00BA5FC1" w:rsidRPr="005C1507" w:rsidTr="00617A13">
        <w:trPr>
          <w:trHeight w:val="248"/>
        </w:trPr>
        <w:tc>
          <w:tcPr>
            <w:tcW w:w="468" w:type="dxa"/>
          </w:tcPr>
          <w:p w:rsidR="00BA5FC1" w:rsidRPr="005C1507" w:rsidRDefault="00BA5FC1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BA5FC1" w:rsidRPr="005C1507" w:rsidRDefault="00BA5FC1" w:rsidP="00617A13">
            <w:pPr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Фамилия, имя участника</w:t>
            </w:r>
          </w:p>
        </w:tc>
        <w:tc>
          <w:tcPr>
            <w:tcW w:w="5143" w:type="dxa"/>
          </w:tcPr>
          <w:p w:rsidR="00BA5FC1" w:rsidRPr="005C1507" w:rsidRDefault="00BA5FC1" w:rsidP="00617A13">
            <w:pPr>
              <w:rPr>
                <w:color w:val="171A1E"/>
              </w:rPr>
            </w:pPr>
          </w:p>
          <w:p w:rsidR="00BA5FC1" w:rsidRPr="005C1507" w:rsidRDefault="00BA5FC1" w:rsidP="00617A13">
            <w:pPr>
              <w:rPr>
                <w:color w:val="171A1E"/>
              </w:rPr>
            </w:pPr>
          </w:p>
        </w:tc>
      </w:tr>
      <w:tr w:rsidR="00BA5FC1" w:rsidRPr="005C1507" w:rsidTr="00617A13">
        <w:tc>
          <w:tcPr>
            <w:tcW w:w="468" w:type="dxa"/>
          </w:tcPr>
          <w:p w:rsidR="00BA5FC1" w:rsidRPr="005C1507" w:rsidRDefault="00BA5FC1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BA5FC1" w:rsidRPr="005C1507" w:rsidRDefault="00BA5FC1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МБОУ, класс</w:t>
            </w:r>
          </w:p>
        </w:tc>
        <w:tc>
          <w:tcPr>
            <w:tcW w:w="5143" w:type="dxa"/>
          </w:tcPr>
          <w:p w:rsidR="00BA5FC1" w:rsidRPr="005C1507" w:rsidRDefault="00BA5FC1" w:rsidP="00617A13">
            <w:pPr>
              <w:rPr>
                <w:color w:val="171A1E"/>
              </w:rPr>
            </w:pPr>
          </w:p>
        </w:tc>
      </w:tr>
      <w:tr w:rsidR="00BA5FC1" w:rsidRPr="005C1507" w:rsidTr="00617A13">
        <w:trPr>
          <w:trHeight w:val="487"/>
        </w:trPr>
        <w:tc>
          <w:tcPr>
            <w:tcW w:w="468" w:type="dxa"/>
          </w:tcPr>
          <w:p w:rsidR="00BA5FC1" w:rsidRPr="005C1507" w:rsidRDefault="00BA5FC1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BA5FC1" w:rsidRPr="005C1507" w:rsidRDefault="00BA5FC1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Номинация</w:t>
            </w:r>
          </w:p>
        </w:tc>
        <w:tc>
          <w:tcPr>
            <w:tcW w:w="5143" w:type="dxa"/>
          </w:tcPr>
          <w:p w:rsidR="00BA5FC1" w:rsidRPr="005C1507" w:rsidRDefault="00BA5FC1" w:rsidP="00617A13">
            <w:pPr>
              <w:rPr>
                <w:b/>
                <w:color w:val="171A1E"/>
                <w:sz w:val="18"/>
                <w:szCs w:val="18"/>
              </w:rPr>
            </w:pPr>
          </w:p>
        </w:tc>
      </w:tr>
      <w:tr w:rsidR="00BA5FC1" w:rsidRPr="005C1507" w:rsidTr="00617A13">
        <w:trPr>
          <w:trHeight w:val="487"/>
        </w:trPr>
        <w:tc>
          <w:tcPr>
            <w:tcW w:w="468" w:type="dxa"/>
          </w:tcPr>
          <w:p w:rsidR="00BA5FC1" w:rsidRPr="005C1507" w:rsidRDefault="00BA5FC1" w:rsidP="00617A13">
            <w:pPr>
              <w:jc w:val="center"/>
              <w:rPr>
                <w:color w:val="171A1E"/>
                <w:sz w:val="24"/>
                <w:szCs w:val="24"/>
              </w:rPr>
            </w:pPr>
            <w:r>
              <w:rPr>
                <w:color w:val="171A1E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BA5FC1" w:rsidRPr="005C1507" w:rsidRDefault="00BA5FC1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>
              <w:rPr>
                <w:color w:val="171A1E"/>
                <w:sz w:val="24"/>
                <w:szCs w:val="24"/>
              </w:rPr>
              <w:t>Название работы</w:t>
            </w:r>
          </w:p>
        </w:tc>
        <w:tc>
          <w:tcPr>
            <w:tcW w:w="5143" w:type="dxa"/>
          </w:tcPr>
          <w:p w:rsidR="00BA5FC1" w:rsidRPr="005C1507" w:rsidRDefault="00BA5FC1" w:rsidP="00617A13">
            <w:pPr>
              <w:rPr>
                <w:b/>
                <w:color w:val="171A1E"/>
                <w:sz w:val="18"/>
                <w:szCs w:val="18"/>
              </w:rPr>
            </w:pPr>
          </w:p>
        </w:tc>
      </w:tr>
      <w:tr w:rsidR="00BA5FC1" w:rsidRPr="005C1507" w:rsidTr="00617A13">
        <w:trPr>
          <w:trHeight w:val="225"/>
        </w:trPr>
        <w:tc>
          <w:tcPr>
            <w:tcW w:w="468" w:type="dxa"/>
          </w:tcPr>
          <w:p w:rsidR="00BA5FC1" w:rsidRPr="005C1507" w:rsidRDefault="00BA5FC1" w:rsidP="00617A13">
            <w:pPr>
              <w:jc w:val="center"/>
              <w:rPr>
                <w:color w:val="171A1E"/>
                <w:sz w:val="24"/>
                <w:szCs w:val="24"/>
              </w:rPr>
            </w:pPr>
            <w:r>
              <w:rPr>
                <w:color w:val="171A1E"/>
                <w:sz w:val="24"/>
                <w:szCs w:val="24"/>
              </w:rPr>
              <w:t>5</w:t>
            </w:r>
            <w:r w:rsidRPr="005C1507">
              <w:rPr>
                <w:color w:val="171A1E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BA5FC1" w:rsidRPr="005C1507" w:rsidRDefault="00BA5FC1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>
              <w:rPr>
                <w:color w:val="171A1E"/>
                <w:sz w:val="24"/>
                <w:szCs w:val="24"/>
              </w:rPr>
              <w:t>Возраст участника</w:t>
            </w:r>
          </w:p>
        </w:tc>
        <w:tc>
          <w:tcPr>
            <w:tcW w:w="5143" w:type="dxa"/>
          </w:tcPr>
          <w:p w:rsidR="00BA5FC1" w:rsidRPr="005C1507" w:rsidRDefault="00BA5FC1" w:rsidP="00617A13">
            <w:pPr>
              <w:rPr>
                <w:color w:val="171A1E"/>
                <w:sz w:val="24"/>
                <w:szCs w:val="24"/>
              </w:rPr>
            </w:pPr>
          </w:p>
        </w:tc>
      </w:tr>
      <w:tr w:rsidR="00BA5FC1" w:rsidRPr="005C1507" w:rsidTr="00617A13">
        <w:trPr>
          <w:trHeight w:val="225"/>
        </w:trPr>
        <w:tc>
          <w:tcPr>
            <w:tcW w:w="468" w:type="dxa"/>
          </w:tcPr>
          <w:p w:rsidR="00BA5FC1" w:rsidRPr="005C1507" w:rsidRDefault="00BA5FC1" w:rsidP="00617A13">
            <w:pPr>
              <w:jc w:val="center"/>
              <w:rPr>
                <w:color w:val="171A1E"/>
                <w:sz w:val="24"/>
                <w:szCs w:val="24"/>
              </w:rPr>
            </w:pPr>
            <w:r>
              <w:rPr>
                <w:color w:val="171A1E"/>
                <w:sz w:val="24"/>
                <w:szCs w:val="24"/>
              </w:rPr>
              <w:t>6</w:t>
            </w:r>
            <w:r w:rsidRPr="005C1507">
              <w:rPr>
                <w:color w:val="171A1E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BA5FC1" w:rsidRPr="005C1507" w:rsidRDefault="00BA5FC1" w:rsidP="00617A13">
            <w:pPr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Ф.И.О. педагога – куратора конкурса; контактный телефон</w:t>
            </w:r>
          </w:p>
        </w:tc>
        <w:tc>
          <w:tcPr>
            <w:tcW w:w="5143" w:type="dxa"/>
          </w:tcPr>
          <w:p w:rsidR="00BA5FC1" w:rsidRPr="005C1507" w:rsidRDefault="00BA5FC1" w:rsidP="00617A13">
            <w:pPr>
              <w:rPr>
                <w:color w:val="171A1E"/>
                <w:sz w:val="24"/>
                <w:szCs w:val="24"/>
              </w:rPr>
            </w:pPr>
          </w:p>
        </w:tc>
      </w:tr>
    </w:tbl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</w:p>
    <w:p w:rsidR="00BA5FC1" w:rsidRPr="005C1507" w:rsidRDefault="00BA5FC1" w:rsidP="00BA5FC1">
      <w:pPr>
        <w:contextualSpacing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Дата составления заявки</w:t>
      </w:r>
    </w:p>
    <w:p w:rsidR="00BA5FC1" w:rsidRPr="005C1507" w:rsidRDefault="00BA5FC1" w:rsidP="00BA5FC1">
      <w:pPr>
        <w:contextualSpacing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Подпись </w:t>
      </w:r>
      <w:r w:rsidR="003403B7" w:rsidRPr="005C1507">
        <w:rPr>
          <w:rFonts w:eastAsia="Batang"/>
          <w:color w:val="171A1E"/>
          <w:sz w:val="28"/>
          <w:szCs w:val="28"/>
          <w:lang w:eastAsia="ko-KR"/>
        </w:rPr>
        <w:t>директора ОУ</w:t>
      </w:r>
    </w:p>
    <w:p w:rsidR="00BA5FC1" w:rsidRPr="005C1507" w:rsidRDefault="00BA5FC1" w:rsidP="00BA5FC1">
      <w:pPr>
        <w:contextualSpacing/>
        <w:rPr>
          <w:rFonts w:ascii="Arial" w:hAnsi="Arial" w:cs="Arial"/>
          <w:color w:val="171A1E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М.П.</w:t>
      </w:r>
    </w:p>
    <w:p w:rsidR="00BA5FC1" w:rsidRPr="005C1507" w:rsidRDefault="00BA5FC1" w:rsidP="00BA5FC1">
      <w:pPr>
        <w:jc w:val="center"/>
        <w:rPr>
          <w:rFonts w:eastAsia="Batang"/>
          <w:color w:val="171A1E"/>
          <w:sz w:val="28"/>
          <w:szCs w:val="28"/>
          <w:lang w:eastAsia="ko-KR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BA5FC1" w:rsidRDefault="00BA5FC1" w:rsidP="00BA5FC1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</w:p>
    <w:p w:rsidR="00BA5FC1" w:rsidRDefault="00BA5FC1" w:rsidP="00BA5FC1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lastRenderedPageBreak/>
        <w:t>Приложение №</w:t>
      </w:r>
      <w:r>
        <w:rPr>
          <w:color w:val="171A1E"/>
          <w:sz w:val="28"/>
          <w:szCs w:val="28"/>
        </w:rPr>
        <w:t>3</w:t>
      </w: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  <w:r w:rsidRPr="005C1507">
        <w:rPr>
          <w:color w:val="171A1E"/>
        </w:rPr>
        <w:t>Согласие для родителей</w:t>
      </w: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  <w:r w:rsidRPr="005C1507">
        <w:rPr>
          <w:color w:val="171A1E"/>
        </w:rPr>
        <w:t>несовершеннолетних детей</w:t>
      </w: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rPr>
          <w:color w:val="171A1E"/>
          <w:sz w:val="28"/>
          <w:szCs w:val="28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ind w:left="3540" w:firstLine="708"/>
        <w:jc w:val="center"/>
        <w:rPr>
          <w:color w:val="171A1E"/>
          <w:sz w:val="28"/>
          <w:szCs w:val="28"/>
        </w:rPr>
      </w:pPr>
    </w:p>
    <w:p w:rsidR="00BA5FC1" w:rsidRDefault="00BA5FC1" w:rsidP="00BA5FC1">
      <w:pPr>
        <w:pStyle w:val="a9"/>
        <w:spacing w:before="0" w:beforeAutospacing="0" w:after="0" w:afterAutospacing="0"/>
        <w:jc w:val="center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Согласие</w:t>
      </w:r>
    </w:p>
    <w:p w:rsidR="00BA5FC1" w:rsidRDefault="00BA5FC1" w:rsidP="00BA5FC1">
      <w:pPr>
        <w:pStyle w:val="a9"/>
        <w:spacing w:before="0" w:beforeAutospacing="0" w:after="0" w:afterAutospacing="0"/>
        <w:jc w:val="center"/>
        <w:rPr>
          <w:bCs/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 xml:space="preserve">на размещение и информации об участии ребёнка в </w:t>
      </w:r>
      <w:r w:rsidRPr="006B24B6">
        <w:rPr>
          <w:bCs/>
          <w:color w:val="171A1E"/>
          <w:sz w:val="28"/>
          <w:szCs w:val="28"/>
        </w:rPr>
        <w:t>Конкурс</w:t>
      </w:r>
      <w:r>
        <w:rPr>
          <w:bCs/>
          <w:color w:val="171A1E"/>
          <w:sz w:val="28"/>
          <w:szCs w:val="28"/>
        </w:rPr>
        <w:t>е</w:t>
      </w:r>
      <w:r w:rsidRPr="006B24B6">
        <w:rPr>
          <w:bCs/>
          <w:color w:val="171A1E"/>
          <w:sz w:val="28"/>
          <w:szCs w:val="28"/>
        </w:rPr>
        <w:t xml:space="preserve"> объемных макетов, посвященного 80 –й годовщине Победы в Великой Отечественной войне 1941-1945 годов </w:t>
      </w:r>
      <w:bookmarkStart w:id="14" w:name="_Hlk175838769"/>
      <w:r w:rsidRPr="006B24B6">
        <w:rPr>
          <w:bCs/>
          <w:color w:val="171A1E"/>
          <w:sz w:val="28"/>
          <w:szCs w:val="28"/>
        </w:rPr>
        <w:t>“Сражения и памятники ВОВ”</w:t>
      </w:r>
      <w:bookmarkEnd w:id="14"/>
    </w:p>
    <w:p w:rsidR="003403B7" w:rsidRDefault="00BA5FC1" w:rsidP="003403B7">
      <w:pPr>
        <w:pStyle w:val="a9"/>
        <w:spacing w:before="0" w:beforeAutospacing="0" w:after="0" w:afterAutospacing="0"/>
        <w:jc w:val="both"/>
        <w:rPr>
          <w:color w:val="171A1E"/>
          <w:sz w:val="28"/>
          <w:szCs w:val="28"/>
        </w:rPr>
      </w:pPr>
      <w:proofErr w:type="gramStart"/>
      <w:r w:rsidRPr="005C1507">
        <w:rPr>
          <w:color w:val="171A1E"/>
          <w:sz w:val="28"/>
          <w:szCs w:val="28"/>
        </w:rPr>
        <w:t>Я,_</w:t>
      </w:r>
      <w:proofErr w:type="gramEnd"/>
      <w:r w:rsidRPr="005C1507">
        <w:rPr>
          <w:color w:val="171A1E"/>
          <w:sz w:val="28"/>
          <w:szCs w:val="28"/>
        </w:rPr>
        <w:t>______________________________________________________,</w:t>
      </w:r>
    </w:p>
    <w:p w:rsidR="003403B7" w:rsidRDefault="00BA5FC1" w:rsidP="003403B7">
      <w:pPr>
        <w:pStyle w:val="a9"/>
        <w:spacing w:before="0" w:beforeAutospacing="0" w:after="0" w:afterAutospacing="0"/>
        <w:jc w:val="center"/>
        <w:rPr>
          <w:color w:val="171A1E"/>
          <w:sz w:val="28"/>
          <w:szCs w:val="28"/>
        </w:rPr>
      </w:pPr>
      <w:r w:rsidRPr="005C1507">
        <w:rPr>
          <w:color w:val="171A1E"/>
        </w:rPr>
        <w:t>Ф.И.О родителя (законного представителя ребенка)</w:t>
      </w:r>
    </w:p>
    <w:p w:rsidR="003403B7" w:rsidRDefault="00BA5FC1" w:rsidP="003403B7">
      <w:pPr>
        <w:pStyle w:val="a9"/>
        <w:spacing w:before="0" w:beforeAutospacing="0" w:after="0" w:afterAutospacing="0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родитель (законный представитель) обучающегося __________класса</w:t>
      </w:r>
      <w:r w:rsidR="003403B7"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___________________________________________________________,</w:t>
      </w:r>
      <w:r w:rsidR="003403B7">
        <w:rPr>
          <w:color w:val="171A1E"/>
          <w:sz w:val="28"/>
          <w:szCs w:val="28"/>
        </w:rPr>
        <w:t xml:space="preserve">  </w:t>
      </w:r>
    </w:p>
    <w:p w:rsidR="00BA5FC1" w:rsidRPr="005C1507" w:rsidRDefault="00BA5FC1" w:rsidP="003403B7">
      <w:pPr>
        <w:pStyle w:val="a9"/>
        <w:spacing w:before="0" w:beforeAutospacing="0" w:after="0" w:afterAutospacing="0"/>
        <w:jc w:val="center"/>
        <w:rPr>
          <w:color w:val="171A1E"/>
        </w:rPr>
      </w:pPr>
      <w:r w:rsidRPr="005C1507">
        <w:rPr>
          <w:color w:val="171A1E"/>
        </w:rPr>
        <w:t>Ф.И.О. ребенка</w:t>
      </w:r>
    </w:p>
    <w:p w:rsidR="00BA5FC1" w:rsidRPr="005C1507" w:rsidRDefault="00BA5FC1" w:rsidP="003403B7">
      <w:pPr>
        <w:pStyle w:val="a9"/>
        <w:spacing w:before="0" w:beforeAutospacing="0" w:after="0" w:afterAutospacing="0"/>
        <w:ind w:firstLine="709"/>
        <w:jc w:val="both"/>
        <w:rPr>
          <w:color w:val="171A1E"/>
          <w:sz w:val="28"/>
          <w:szCs w:val="28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согласно статье 9 Федерального закона «О персональных данных» по своей воле и в своих интересах </w:t>
      </w:r>
      <w:r w:rsidRPr="005C1507">
        <w:rPr>
          <w:color w:val="171A1E"/>
          <w:sz w:val="28"/>
          <w:szCs w:val="28"/>
        </w:rPr>
        <w:t xml:space="preserve">настоящим даю свое согласие на размещение фотографий и информации об участии моего ребёнка в городском конкурсе </w:t>
      </w:r>
      <w:bookmarkStart w:id="15" w:name="_Hlk175838805"/>
      <w:r>
        <w:rPr>
          <w:bCs/>
          <w:color w:val="171A1E"/>
          <w:sz w:val="28"/>
          <w:szCs w:val="28"/>
        </w:rPr>
        <w:t>объемных макетов</w:t>
      </w:r>
      <w:r w:rsidRPr="00253232">
        <w:rPr>
          <w:bCs/>
          <w:color w:val="171A1E"/>
          <w:sz w:val="28"/>
          <w:szCs w:val="28"/>
        </w:rPr>
        <w:t xml:space="preserve"> </w:t>
      </w:r>
      <w:r w:rsidR="003403B7">
        <w:rPr>
          <w:bCs/>
          <w:color w:val="171A1E"/>
          <w:sz w:val="28"/>
          <w:szCs w:val="28"/>
        </w:rPr>
        <w:t>«</w:t>
      </w:r>
      <w:r w:rsidRPr="006B24B6">
        <w:rPr>
          <w:bCs/>
          <w:color w:val="171A1E"/>
          <w:sz w:val="28"/>
          <w:szCs w:val="28"/>
        </w:rPr>
        <w:t>Сражения и памятники ВОВ</w:t>
      </w:r>
      <w:bookmarkEnd w:id="15"/>
      <w:r w:rsidR="003403B7">
        <w:rPr>
          <w:bCs/>
          <w:color w:val="171A1E"/>
          <w:sz w:val="28"/>
          <w:szCs w:val="28"/>
        </w:rPr>
        <w:t>»</w:t>
      </w:r>
      <w:r w:rsidRPr="00253232">
        <w:rPr>
          <w:bCs/>
          <w:color w:val="171A1E"/>
          <w:sz w:val="28"/>
          <w:szCs w:val="28"/>
        </w:rPr>
        <w:t xml:space="preserve">, </w:t>
      </w:r>
      <w:r w:rsidRPr="005C1507">
        <w:rPr>
          <w:color w:val="171A1E"/>
          <w:sz w:val="28"/>
          <w:szCs w:val="28"/>
        </w:rPr>
        <w:t>который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пройдет в МБУ ДО «Дворец творчества детей и молодёжи», по адресу: ул. Коммунистическая, дом 1/9</w:t>
      </w:r>
      <w:r w:rsidRPr="005C1507">
        <w:rPr>
          <w:color w:val="171A1E"/>
          <w:sz w:val="28"/>
          <w:szCs w:val="28"/>
        </w:rPr>
        <w:t>.</w:t>
      </w:r>
    </w:p>
    <w:p w:rsidR="00BA5FC1" w:rsidRPr="005C1507" w:rsidRDefault="00BA5FC1" w:rsidP="003403B7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использовать в качестве общедоступных персональных данных моего ребенка: фамилию, имя, отчество, сведения о месте учебы, сведения об участии в конкурсе, сведения о результатах участия в конкурсе и занятом месте, фотоматериалы.</w:t>
      </w:r>
    </w:p>
    <w:p w:rsidR="00BA5FC1" w:rsidRPr="005C1507" w:rsidRDefault="00BA5FC1" w:rsidP="003403B7">
      <w:pPr>
        <w:pStyle w:val="a9"/>
        <w:spacing w:before="0" w:beforeAutospacing="0" w:after="0" w:afterAutospacing="0"/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По первому требованию родителей ил</w:t>
      </w:r>
      <w:r>
        <w:rPr>
          <w:color w:val="171A1E"/>
          <w:sz w:val="28"/>
          <w:szCs w:val="28"/>
        </w:rPr>
        <w:t xml:space="preserve">и иных законных представителей </w:t>
      </w:r>
      <w:r w:rsidRPr="005C1507">
        <w:rPr>
          <w:color w:val="171A1E"/>
          <w:sz w:val="28"/>
          <w:szCs w:val="28"/>
        </w:rPr>
        <w:t>обучающегося</w:t>
      </w:r>
      <w:r w:rsidR="003403B7"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согласие</w:t>
      </w:r>
      <w:r w:rsidR="003403B7"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 xml:space="preserve">может быть отозвано </w:t>
      </w:r>
      <w:r w:rsidR="003403B7" w:rsidRPr="005C1507">
        <w:rPr>
          <w:color w:val="171A1E"/>
          <w:sz w:val="28"/>
          <w:szCs w:val="28"/>
        </w:rPr>
        <w:t>письменным</w:t>
      </w:r>
      <w:r w:rsidR="003403B7">
        <w:rPr>
          <w:color w:val="171A1E"/>
          <w:sz w:val="28"/>
          <w:szCs w:val="28"/>
        </w:rPr>
        <w:t xml:space="preserve"> </w:t>
      </w:r>
      <w:r w:rsidR="003403B7" w:rsidRPr="005C1507">
        <w:rPr>
          <w:color w:val="171A1E"/>
          <w:sz w:val="28"/>
          <w:szCs w:val="28"/>
        </w:rPr>
        <w:t>заявлением</w:t>
      </w:r>
      <w:r w:rsidRPr="005C1507">
        <w:rPr>
          <w:color w:val="171A1E"/>
          <w:sz w:val="28"/>
          <w:szCs w:val="28"/>
        </w:rPr>
        <w:t>.</w:t>
      </w:r>
    </w:p>
    <w:p w:rsidR="00BA5FC1" w:rsidRPr="005C1507" w:rsidRDefault="00BA5FC1" w:rsidP="003403B7">
      <w:pPr>
        <w:pStyle w:val="a9"/>
        <w:spacing w:before="0" w:beforeAutospacing="0" w:after="0" w:afterAutospacing="0"/>
        <w:ind w:left="708"/>
        <w:jc w:val="both"/>
        <w:rPr>
          <w:color w:val="171A1E"/>
          <w:sz w:val="28"/>
          <w:szCs w:val="28"/>
        </w:rPr>
      </w:pPr>
    </w:p>
    <w:p w:rsidR="00BA5FC1" w:rsidRPr="005C1507" w:rsidRDefault="00BA5FC1" w:rsidP="003403B7">
      <w:pPr>
        <w:pStyle w:val="a9"/>
        <w:spacing w:before="0" w:beforeAutospacing="0" w:after="0" w:afterAutospacing="0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Данное согласие действует с «___» ____________ 20___г. </w:t>
      </w:r>
    </w:p>
    <w:p w:rsidR="00BA5FC1" w:rsidRPr="005C1507" w:rsidRDefault="00BA5FC1" w:rsidP="00BA5FC1">
      <w:pPr>
        <w:pStyle w:val="a9"/>
        <w:spacing w:before="0" w:beforeAutospacing="0" w:after="0" w:afterAutospacing="0"/>
        <w:ind w:left="708"/>
        <w:rPr>
          <w:color w:val="171A1E"/>
          <w:sz w:val="28"/>
          <w:szCs w:val="28"/>
        </w:rPr>
      </w:pPr>
    </w:p>
    <w:p w:rsidR="00BA5FC1" w:rsidRPr="005C1507" w:rsidRDefault="00BA5FC1" w:rsidP="003403B7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___________________________________________________________</w:t>
      </w:r>
    </w:p>
    <w:p w:rsidR="00BA5FC1" w:rsidRPr="005C1507" w:rsidRDefault="00BA5FC1" w:rsidP="00BA5FC1">
      <w:pPr>
        <w:pStyle w:val="a9"/>
        <w:spacing w:before="0" w:beforeAutospacing="0" w:after="0" w:afterAutospacing="0"/>
        <w:ind w:left="2124" w:firstLine="708"/>
        <w:rPr>
          <w:rFonts w:ascii="Arial" w:hAnsi="Arial" w:cs="Arial"/>
          <w:color w:val="171A1E"/>
        </w:rPr>
      </w:pPr>
      <w:r w:rsidRPr="005C1507">
        <w:rPr>
          <w:color w:val="171A1E"/>
        </w:rPr>
        <w:t>Ф.И.О., подпись лица, давшего согласие</w:t>
      </w: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jc w:val="right"/>
        <w:rPr>
          <w:color w:val="171A1E"/>
        </w:rPr>
      </w:pPr>
      <w:r w:rsidRPr="005C1507">
        <w:rPr>
          <w:color w:val="171A1E"/>
        </w:rPr>
        <w:lastRenderedPageBreak/>
        <w:t>Согласие для детей, достигших 14 лет</w:t>
      </w: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BA5FC1" w:rsidRPr="005C1507" w:rsidRDefault="00BA5FC1" w:rsidP="00BA5FC1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Согласие </w:t>
      </w:r>
    </w:p>
    <w:p w:rsidR="00BA5FC1" w:rsidRPr="005C1507" w:rsidRDefault="00BA5FC1" w:rsidP="00BA5FC1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на обработку персональных данных</w:t>
      </w:r>
    </w:p>
    <w:p w:rsidR="00BA5FC1" w:rsidRPr="005C1507" w:rsidRDefault="00BA5FC1" w:rsidP="00BA5FC1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(публикацию персональных данных, в том числе посредством </w:t>
      </w:r>
    </w:p>
    <w:p w:rsidR="00BA5FC1" w:rsidRPr="005C1507" w:rsidRDefault="00BA5FC1" w:rsidP="00BA5FC1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информационно - телекоммуникационной сети Интернет)</w:t>
      </w:r>
    </w:p>
    <w:p w:rsidR="00BA5FC1" w:rsidRPr="005C1507" w:rsidRDefault="00BA5FC1" w:rsidP="00BA5FC1">
      <w:pPr>
        <w:tabs>
          <w:tab w:val="left" w:pos="9448"/>
        </w:tabs>
        <w:rPr>
          <w:color w:val="171A1E"/>
          <w:sz w:val="28"/>
          <w:szCs w:val="28"/>
        </w:rPr>
      </w:pPr>
      <w:proofErr w:type="gramStart"/>
      <w:r w:rsidRPr="005C1507">
        <w:rPr>
          <w:color w:val="171A1E"/>
          <w:sz w:val="28"/>
          <w:szCs w:val="28"/>
        </w:rPr>
        <w:t>Я,_</w:t>
      </w:r>
      <w:proofErr w:type="gramEnd"/>
      <w:r w:rsidRPr="005C1507">
        <w:rPr>
          <w:color w:val="171A1E"/>
          <w:sz w:val="28"/>
          <w:szCs w:val="28"/>
        </w:rPr>
        <w:t>________________________________________________________________,</w:t>
      </w:r>
    </w:p>
    <w:p w:rsidR="00BA5FC1" w:rsidRPr="005C1507" w:rsidRDefault="00BA5FC1" w:rsidP="00BA5FC1">
      <w:pPr>
        <w:ind w:left="2048" w:right="1806"/>
        <w:jc w:val="center"/>
        <w:rPr>
          <w:color w:val="171A1E"/>
        </w:rPr>
      </w:pPr>
      <w:r w:rsidRPr="005C1507">
        <w:rPr>
          <w:color w:val="171A1E"/>
        </w:rPr>
        <w:t>(Ф.И.О полностью)</w:t>
      </w:r>
    </w:p>
    <w:p w:rsidR="00BA5FC1" w:rsidRPr="005C1507" w:rsidRDefault="00BA5FC1" w:rsidP="00BA5FC1">
      <w:pPr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согласно статье 9 Федерального закона «О персональных данных» по своей воле и в своих интересах даю согласие организаторам городского </w:t>
      </w:r>
      <w:r w:rsidRPr="006B24B6">
        <w:rPr>
          <w:rFonts w:eastAsia="Batang"/>
          <w:bCs/>
          <w:color w:val="171A1E"/>
          <w:sz w:val="28"/>
          <w:szCs w:val="28"/>
          <w:lang w:eastAsia="ko-KR"/>
        </w:rPr>
        <w:t xml:space="preserve">объемных макетов </w:t>
      </w:r>
      <w:r w:rsidR="003403B7">
        <w:rPr>
          <w:rFonts w:eastAsia="Batang"/>
          <w:bCs/>
          <w:color w:val="171A1E"/>
          <w:sz w:val="28"/>
          <w:szCs w:val="28"/>
          <w:lang w:eastAsia="ko-KR"/>
        </w:rPr>
        <w:t>«</w:t>
      </w:r>
      <w:r w:rsidRPr="006B24B6">
        <w:rPr>
          <w:rFonts w:eastAsia="Batang"/>
          <w:bCs/>
          <w:color w:val="171A1E"/>
          <w:sz w:val="28"/>
          <w:szCs w:val="28"/>
          <w:lang w:eastAsia="ko-KR"/>
        </w:rPr>
        <w:t>Сражения и памятники ВОВ</w:t>
      </w:r>
      <w:r w:rsidR="003403B7">
        <w:rPr>
          <w:rFonts w:eastAsia="Batang"/>
          <w:bCs/>
          <w:color w:val="171A1E"/>
          <w:sz w:val="28"/>
          <w:szCs w:val="28"/>
          <w:lang w:eastAsia="ko-KR"/>
        </w:rPr>
        <w:t>»</w:t>
      </w:r>
      <w:r w:rsidRPr="00253232">
        <w:rPr>
          <w:rFonts w:eastAsia="Batang"/>
          <w:bCs/>
          <w:color w:val="171A1E"/>
          <w:sz w:val="28"/>
          <w:szCs w:val="28"/>
          <w:lang w:eastAsia="ko-KR"/>
        </w:rPr>
        <w:t xml:space="preserve">, 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который пройдет в МБУ ДО «Дворец творчества детей и молодёжи», по адресу: ул. Коммунистическая, дом 1/9, на обработку своих персональных данных с использованием средств автоматизации, а также без использования таких средств с целью участия в городском конкурсе </w:t>
      </w:r>
      <w:r w:rsidRPr="006B24B6">
        <w:rPr>
          <w:bCs/>
          <w:color w:val="171A1E"/>
          <w:sz w:val="28"/>
          <w:szCs w:val="28"/>
        </w:rPr>
        <w:t>объемных макетов “Сражения и памятники ВОВ”</w:t>
      </w:r>
    </w:p>
    <w:p w:rsidR="00BA5FC1" w:rsidRPr="005C1507" w:rsidRDefault="00BA5FC1" w:rsidP="00BA5FC1">
      <w:pPr>
        <w:ind w:firstLine="708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месяц, дата, место рождения, сведения о месте учебы, фотоматериалы, контактный телефон, электронная почта.</w:t>
      </w:r>
    </w:p>
    <w:p w:rsidR="00BA5FC1" w:rsidRPr="005C1507" w:rsidRDefault="00BA5FC1" w:rsidP="00BA5FC1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доступ).</w:t>
      </w:r>
    </w:p>
    <w:p w:rsidR="00BA5FC1" w:rsidRPr="005C1507" w:rsidRDefault="00BA5FC1" w:rsidP="00BA5FC1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использовать в качестве общедоступных персональных данных: фамилию, имя, отчество, сведения о месте учебы, сведения об участии в конкурсе, сведения о результатах участия в конкурсе и занятом месте.</w:t>
      </w:r>
    </w:p>
    <w:p w:rsidR="00BA5FC1" w:rsidRPr="005C1507" w:rsidRDefault="00BA5FC1" w:rsidP="00BA5FC1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622"/>
        <w:gridCol w:w="2986"/>
      </w:tblGrid>
      <w:tr w:rsidR="00BA5FC1" w:rsidRPr="005C1507" w:rsidTr="00617A13">
        <w:trPr>
          <w:trHeight w:val="279"/>
        </w:trPr>
        <w:tc>
          <w:tcPr>
            <w:tcW w:w="5328" w:type="dxa"/>
            <w:tcBorders>
              <w:bottom w:val="single" w:sz="6" w:space="0" w:color="000000"/>
            </w:tcBorders>
          </w:tcPr>
          <w:p w:rsidR="00BA5FC1" w:rsidRPr="005C1507" w:rsidRDefault="00BA5FC1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  <w:tc>
          <w:tcPr>
            <w:tcW w:w="622" w:type="dxa"/>
          </w:tcPr>
          <w:p w:rsidR="00BA5FC1" w:rsidRPr="005C1507" w:rsidRDefault="00BA5FC1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:rsidR="00BA5FC1" w:rsidRPr="005C1507" w:rsidRDefault="00BA5FC1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</w:tr>
      <w:tr w:rsidR="00BA5FC1" w:rsidRPr="005C1507" w:rsidTr="00617A13">
        <w:trPr>
          <w:trHeight w:val="292"/>
        </w:trPr>
        <w:tc>
          <w:tcPr>
            <w:tcW w:w="5328" w:type="dxa"/>
            <w:tcBorders>
              <w:top w:val="single" w:sz="6" w:space="0" w:color="000000"/>
            </w:tcBorders>
          </w:tcPr>
          <w:p w:rsidR="00BA5FC1" w:rsidRPr="005C1507" w:rsidRDefault="00BA5FC1" w:rsidP="00617A13">
            <w:pPr>
              <w:pStyle w:val="TableParagraph"/>
              <w:spacing w:line="164" w:lineRule="exact"/>
              <w:ind w:left="2368" w:right="1493"/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(Ф.И.О)</w:t>
            </w:r>
          </w:p>
        </w:tc>
        <w:tc>
          <w:tcPr>
            <w:tcW w:w="622" w:type="dxa"/>
          </w:tcPr>
          <w:p w:rsidR="00BA5FC1" w:rsidRPr="005C1507" w:rsidRDefault="00BA5FC1" w:rsidP="00617A13">
            <w:pPr>
              <w:pStyle w:val="TableParagraph"/>
              <w:rPr>
                <w:color w:val="171A1E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:rsidR="00BA5FC1" w:rsidRPr="005C1507" w:rsidRDefault="00BA5FC1" w:rsidP="00617A13">
            <w:pPr>
              <w:pStyle w:val="TableParagraph"/>
              <w:spacing w:line="164" w:lineRule="exact"/>
              <w:ind w:left="1137" w:right="421"/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(</w:t>
            </w:r>
            <w:proofErr w:type="spellStart"/>
            <w:r w:rsidRPr="005C1507">
              <w:rPr>
                <w:color w:val="171A1E"/>
                <w:sz w:val="24"/>
                <w:szCs w:val="24"/>
              </w:rPr>
              <w:t>подпи</w:t>
            </w:r>
            <w:proofErr w:type="spellEnd"/>
            <w:r w:rsidRPr="005C1507">
              <w:rPr>
                <w:color w:val="171A1E"/>
                <w:sz w:val="24"/>
                <w:szCs w:val="24"/>
                <w:lang w:val="ru-RU"/>
              </w:rPr>
              <w:t>с</w:t>
            </w:r>
            <w:r w:rsidRPr="005C1507">
              <w:rPr>
                <w:color w:val="171A1E"/>
                <w:sz w:val="24"/>
                <w:szCs w:val="24"/>
              </w:rPr>
              <w:t>ь)</w:t>
            </w:r>
          </w:p>
        </w:tc>
      </w:tr>
    </w:tbl>
    <w:p w:rsidR="00BA5FC1" w:rsidRDefault="00BA5FC1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Default="00F353F4" w:rsidP="00137061">
      <w:pPr>
        <w:widowControl/>
        <w:rPr>
          <w:sz w:val="28"/>
          <w:szCs w:val="28"/>
        </w:rPr>
      </w:pPr>
    </w:p>
    <w:p w:rsidR="00F353F4" w:rsidRPr="00FD1240" w:rsidRDefault="00F353F4" w:rsidP="00F353F4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lastRenderedPageBreak/>
        <w:t>УТВЕРЖДЕНО</w:t>
      </w:r>
    </w:p>
    <w:p w:rsidR="00F353F4" w:rsidRPr="00FD1240" w:rsidRDefault="00F353F4" w:rsidP="00F353F4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 xml:space="preserve">приказом </w:t>
      </w:r>
      <w:r>
        <w:rPr>
          <w:color w:val="1D1B11" w:themeColor="background2" w:themeShade="1A"/>
          <w:sz w:val="27"/>
          <w:szCs w:val="27"/>
        </w:rPr>
        <w:t>У</w:t>
      </w:r>
      <w:r w:rsidRPr="00FD1240">
        <w:rPr>
          <w:color w:val="1D1B11" w:themeColor="background2" w:themeShade="1A"/>
          <w:sz w:val="27"/>
          <w:szCs w:val="27"/>
        </w:rPr>
        <w:t xml:space="preserve">правления образования и молодежной политики Администрации города Смоленска </w:t>
      </w:r>
    </w:p>
    <w:p w:rsidR="00F353F4" w:rsidRPr="00FD1240" w:rsidRDefault="00F353F4" w:rsidP="00F353F4">
      <w:pPr>
        <w:widowControl/>
        <w:ind w:left="5387"/>
        <w:rPr>
          <w:color w:val="1D1B11" w:themeColor="background2" w:themeShade="1A"/>
          <w:sz w:val="27"/>
          <w:szCs w:val="27"/>
        </w:rPr>
      </w:pPr>
      <w:r w:rsidRPr="00FD1240">
        <w:rPr>
          <w:color w:val="1D1B11" w:themeColor="background2" w:themeShade="1A"/>
          <w:sz w:val="27"/>
          <w:szCs w:val="27"/>
        </w:rPr>
        <w:t>(приложение № 1</w:t>
      </w:r>
      <w:r>
        <w:rPr>
          <w:color w:val="1D1B11" w:themeColor="background2" w:themeShade="1A"/>
          <w:sz w:val="27"/>
          <w:szCs w:val="27"/>
        </w:rPr>
        <w:t>8</w:t>
      </w:r>
      <w:r w:rsidRPr="00FD1240">
        <w:rPr>
          <w:color w:val="1D1B11" w:themeColor="background2" w:themeShade="1A"/>
          <w:sz w:val="27"/>
          <w:szCs w:val="27"/>
        </w:rPr>
        <w:t>)</w:t>
      </w:r>
    </w:p>
    <w:p w:rsidR="00F353F4" w:rsidRDefault="00F353F4" w:rsidP="00F353F4">
      <w:pPr>
        <w:widowControl/>
        <w:ind w:left="5387"/>
        <w:rPr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  <w:sz w:val="28"/>
          <w:szCs w:val="28"/>
        </w:rPr>
        <w:t>о</w:t>
      </w:r>
      <w:r w:rsidRPr="00FD1240">
        <w:rPr>
          <w:color w:val="1D1B11" w:themeColor="background2" w:themeShade="1A"/>
          <w:sz w:val="28"/>
          <w:szCs w:val="28"/>
        </w:rPr>
        <w:t xml:space="preserve">т </w:t>
      </w:r>
      <w:r>
        <w:rPr>
          <w:color w:val="1D1B11" w:themeColor="background2" w:themeShade="1A"/>
          <w:sz w:val="28"/>
          <w:szCs w:val="28"/>
          <w:u w:val="single"/>
        </w:rPr>
        <w:t>28.08.2024</w:t>
      </w:r>
      <w:r w:rsidRPr="00FD1240">
        <w:rPr>
          <w:color w:val="1D1B11" w:themeColor="background2" w:themeShade="1A"/>
          <w:sz w:val="28"/>
          <w:szCs w:val="28"/>
        </w:rPr>
        <w:t xml:space="preserve"> № </w:t>
      </w:r>
      <w:r>
        <w:rPr>
          <w:color w:val="1D1B11" w:themeColor="background2" w:themeShade="1A"/>
          <w:sz w:val="28"/>
          <w:szCs w:val="28"/>
          <w:u w:val="single"/>
        </w:rPr>
        <w:t>405</w:t>
      </w:r>
    </w:p>
    <w:p w:rsidR="00F353F4" w:rsidRDefault="00F353F4" w:rsidP="00F353F4">
      <w:pPr>
        <w:jc w:val="center"/>
        <w:rPr>
          <w:b/>
          <w:color w:val="171A1E"/>
          <w:sz w:val="32"/>
          <w:szCs w:val="32"/>
        </w:rPr>
      </w:pPr>
    </w:p>
    <w:p w:rsidR="00F353F4" w:rsidRDefault="00F353F4" w:rsidP="00F353F4">
      <w:pPr>
        <w:jc w:val="center"/>
        <w:rPr>
          <w:b/>
          <w:color w:val="171A1E"/>
          <w:sz w:val="32"/>
          <w:szCs w:val="32"/>
        </w:rPr>
      </w:pPr>
    </w:p>
    <w:p w:rsidR="00F353F4" w:rsidRDefault="00F353F4" w:rsidP="00F353F4">
      <w:pPr>
        <w:jc w:val="center"/>
        <w:rPr>
          <w:b/>
          <w:color w:val="171A1E"/>
          <w:sz w:val="32"/>
          <w:szCs w:val="32"/>
        </w:rPr>
      </w:pPr>
      <w:r w:rsidRPr="005C1507">
        <w:rPr>
          <w:b/>
          <w:color w:val="171A1E"/>
          <w:sz w:val="32"/>
          <w:szCs w:val="32"/>
        </w:rPr>
        <w:t>П</w:t>
      </w:r>
      <w:r>
        <w:rPr>
          <w:b/>
          <w:color w:val="171A1E"/>
          <w:sz w:val="32"/>
          <w:szCs w:val="32"/>
        </w:rPr>
        <w:t xml:space="preserve">ОЛОЖЕНИЕ </w:t>
      </w:r>
    </w:p>
    <w:p w:rsidR="00F353F4" w:rsidRPr="005C1507" w:rsidRDefault="00F353F4" w:rsidP="00F353F4">
      <w:pPr>
        <w:jc w:val="center"/>
        <w:rPr>
          <w:b/>
          <w:color w:val="171A1E"/>
          <w:sz w:val="32"/>
          <w:szCs w:val="32"/>
        </w:rPr>
      </w:pPr>
      <w:r>
        <w:rPr>
          <w:b/>
          <w:color w:val="171A1E"/>
          <w:sz w:val="32"/>
          <w:szCs w:val="32"/>
        </w:rPr>
        <w:t xml:space="preserve">о городском </w:t>
      </w:r>
      <w:r w:rsidRPr="005C1507">
        <w:rPr>
          <w:b/>
          <w:color w:val="171A1E"/>
          <w:sz w:val="32"/>
          <w:szCs w:val="32"/>
        </w:rPr>
        <w:t>проекте</w:t>
      </w:r>
      <w:r>
        <w:rPr>
          <w:b/>
          <w:color w:val="171A1E"/>
          <w:sz w:val="32"/>
          <w:szCs w:val="32"/>
        </w:rPr>
        <w:t xml:space="preserve"> </w:t>
      </w:r>
      <w:bookmarkStart w:id="16" w:name="_Hlk168996244"/>
      <w:bookmarkStart w:id="17" w:name="_Hlk169251889"/>
      <w:r w:rsidRPr="005C1507">
        <w:rPr>
          <w:b/>
          <w:color w:val="171A1E"/>
          <w:sz w:val="32"/>
          <w:szCs w:val="32"/>
        </w:rPr>
        <w:t>«</w:t>
      </w:r>
      <w:r>
        <w:rPr>
          <w:b/>
          <w:color w:val="171A1E"/>
          <w:sz w:val="32"/>
          <w:szCs w:val="32"/>
        </w:rPr>
        <w:t>Семья – это…»</w:t>
      </w:r>
      <w:bookmarkEnd w:id="16"/>
      <w:r>
        <w:rPr>
          <w:b/>
          <w:color w:val="171A1E"/>
          <w:sz w:val="32"/>
          <w:szCs w:val="32"/>
        </w:rPr>
        <w:t>, посвященный году Семьи в России</w:t>
      </w:r>
      <w:bookmarkEnd w:id="17"/>
      <w:r>
        <w:rPr>
          <w:b/>
          <w:color w:val="171A1E"/>
          <w:sz w:val="32"/>
          <w:szCs w:val="32"/>
        </w:rPr>
        <w:t>.</w:t>
      </w:r>
    </w:p>
    <w:p w:rsidR="00F353F4" w:rsidRPr="005C1507" w:rsidRDefault="00F353F4" w:rsidP="00F353F4">
      <w:pPr>
        <w:jc w:val="center"/>
        <w:rPr>
          <w:b/>
          <w:color w:val="171A1E"/>
          <w:sz w:val="32"/>
          <w:szCs w:val="32"/>
        </w:rPr>
      </w:pPr>
    </w:p>
    <w:p w:rsidR="00F353F4" w:rsidRPr="005C1507" w:rsidRDefault="00F353F4" w:rsidP="00F353F4">
      <w:pPr>
        <w:widowControl/>
        <w:ind w:left="720"/>
        <w:jc w:val="center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 xml:space="preserve">Паспорт городского проекта </w:t>
      </w:r>
      <w:r w:rsidRPr="00023FCD">
        <w:rPr>
          <w:b/>
          <w:color w:val="171A1E"/>
          <w:sz w:val="28"/>
          <w:szCs w:val="28"/>
        </w:rPr>
        <w:t>«Семья – это…»</w:t>
      </w:r>
    </w:p>
    <w:p w:rsidR="00F353F4" w:rsidRPr="005C1507" w:rsidRDefault="00F353F4" w:rsidP="00F353F4">
      <w:pPr>
        <w:jc w:val="center"/>
        <w:rPr>
          <w:color w:val="171A1E"/>
          <w:sz w:val="16"/>
          <w:szCs w:val="16"/>
        </w:rPr>
      </w:pPr>
    </w:p>
    <w:tbl>
      <w:tblPr>
        <w:tblW w:w="100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839"/>
      </w:tblGrid>
      <w:tr w:rsidR="00F353F4" w:rsidRPr="005C1507" w:rsidTr="00F353F4">
        <w:trPr>
          <w:trHeight w:val="477"/>
        </w:trPr>
        <w:tc>
          <w:tcPr>
            <w:tcW w:w="2240" w:type="dxa"/>
          </w:tcPr>
          <w:p w:rsidR="00F353F4" w:rsidRPr="005C1507" w:rsidRDefault="00F353F4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Наименование проекта</w:t>
            </w:r>
          </w:p>
        </w:tc>
        <w:tc>
          <w:tcPr>
            <w:tcW w:w="7839" w:type="dxa"/>
          </w:tcPr>
          <w:p w:rsidR="00F353F4" w:rsidRPr="001910CC" w:rsidRDefault="00F353F4" w:rsidP="00F353F4">
            <w:pPr>
              <w:rPr>
                <w:bCs/>
                <w:color w:val="171A1E"/>
                <w:sz w:val="28"/>
                <w:szCs w:val="28"/>
              </w:rPr>
            </w:pPr>
            <w:r w:rsidRPr="00023FCD">
              <w:rPr>
                <w:bCs/>
                <w:color w:val="171A1E"/>
                <w:sz w:val="28"/>
                <w:szCs w:val="28"/>
              </w:rPr>
              <w:t>«Семья – это…»</w:t>
            </w:r>
            <w:r>
              <w:rPr>
                <w:bCs/>
                <w:color w:val="171A1E"/>
                <w:sz w:val="28"/>
                <w:szCs w:val="28"/>
              </w:rPr>
              <w:t>, посвященный году Семьи в России.</w:t>
            </w: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ind w:right="-108"/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Координатор проекта в городе</w:t>
            </w:r>
          </w:p>
        </w:tc>
        <w:tc>
          <w:tcPr>
            <w:tcW w:w="7839" w:type="dxa"/>
          </w:tcPr>
          <w:p w:rsidR="00F353F4" w:rsidRPr="005C1507" w:rsidRDefault="00F353F4" w:rsidP="00F353F4">
            <w:pPr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Муниципальное бюджетное учреждение дополнительного образования «Дворец творчества детей и молодежи», Смоленская детская городская общественная организация имени Ю.А. Гагарина.</w:t>
            </w: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Цель проекта</w:t>
            </w:r>
          </w:p>
        </w:tc>
        <w:tc>
          <w:tcPr>
            <w:tcW w:w="7839" w:type="dxa"/>
          </w:tcPr>
          <w:p w:rsidR="00F353F4" w:rsidRPr="00023FCD" w:rsidRDefault="00F353F4" w:rsidP="00F353F4">
            <w:pPr>
              <w:shd w:val="clear" w:color="auto" w:fill="FFFFFF"/>
              <w:tabs>
                <w:tab w:val="left" w:pos="2340"/>
              </w:tabs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Воспитание патриотизма, гражданского самосознания и причастности к родным истокам.</w:t>
            </w:r>
            <w:r w:rsidRPr="00023FCD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023FCD">
              <w:rPr>
                <w:color w:val="171A1E"/>
                <w:sz w:val="28"/>
                <w:szCs w:val="28"/>
              </w:rPr>
              <w:t>Вызвать интерес у детей и подростков к истории своих семей, укреплению связей</w:t>
            </w:r>
            <w:r>
              <w:rPr>
                <w:color w:val="171A1E"/>
                <w:sz w:val="28"/>
                <w:szCs w:val="28"/>
              </w:rPr>
              <w:t xml:space="preserve"> </w:t>
            </w:r>
            <w:r w:rsidRPr="00023FCD">
              <w:rPr>
                <w:color w:val="171A1E"/>
                <w:sz w:val="28"/>
                <w:szCs w:val="28"/>
              </w:rPr>
              <w:t>поколений</w:t>
            </w:r>
            <w:r>
              <w:rPr>
                <w:color w:val="171A1E"/>
                <w:sz w:val="28"/>
                <w:szCs w:val="28"/>
              </w:rPr>
              <w:t>.</w:t>
            </w:r>
          </w:p>
          <w:p w:rsidR="00F353F4" w:rsidRPr="005C1507" w:rsidRDefault="00F353F4" w:rsidP="00617A13">
            <w:pPr>
              <w:shd w:val="clear" w:color="auto" w:fill="FFFFFF"/>
              <w:tabs>
                <w:tab w:val="left" w:pos="2340"/>
              </w:tabs>
              <w:ind w:firstLine="351"/>
              <w:jc w:val="both"/>
              <w:rPr>
                <w:color w:val="171A1E"/>
                <w:sz w:val="28"/>
                <w:szCs w:val="28"/>
              </w:rPr>
            </w:pP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7839" w:type="dxa"/>
          </w:tcPr>
          <w:p w:rsidR="00F353F4" w:rsidRDefault="00F353F4" w:rsidP="00F353F4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Формирование гражданских и нравственных ориентиров, уважительного отношения к своей семье</w:t>
            </w:r>
            <w:r>
              <w:rPr>
                <w:color w:val="171A1E"/>
                <w:sz w:val="28"/>
                <w:szCs w:val="28"/>
              </w:rPr>
              <w:t>.</w:t>
            </w:r>
          </w:p>
          <w:p w:rsidR="00F353F4" w:rsidRDefault="00F353F4" w:rsidP="00F353F4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Воспитание активной гражданской позиции, патриотизма, уважения к истории России</w:t>
            </w:r>
            <w:r>
              <w:rPr>
                <w:color w:val="171A1E"/>
                <w:sz w:val="28"/>
                <w:szCs w:val="28"/>
              </w:rPr>
              <w:t>.</w:t>
            </w:r>
          </w:p>
          <w:p w:rsidR="00F353F4" w:rsidRDefault="00F353F4" w:rsidP="00F353F4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Объединение детей и взрослых для совместной деятельности</w:t>
            </w:r>
            <w:r>
              <w:rPr>
                <w:color w:val="171A1E"/>
                <w:sz w:val="28"/>
                <w:szCs w:val="28"/>
              </w:rPr>
              <w:t>.</w:t>
            </w:r>
          </w:p>
          <w:p w:rsidR="00F353F4" w:rsidRPr="00023FCD" w:rsidRDefault="00F353F4" w:rsidP="00F353F4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51"/>
              </w:tabs>
              <w:ind w:left="351" w:hanging="351"/>
              <w:jc w:val="both"/>
              <w:rPr>
                <w:color w:val="171A1E"/>
                <w:sz w:val="28"/>
                <w:szCs w:val="28"/>
              </w:rPr>
            </w:pPr>
            <w:r w:rsidRPr="00023FCD">
              <w:rPr>
                <w:color w:val="171A1E"/>
                <w:sz w:val="28"/>
                <w:szCs w:val="28"/>
              </w:rPr>
              <w:t>Создавать условия для реализации творческого потенциала и повышения социальной активности обучающихся.</w:t>
            </w: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839" w:type="dxa"/>
          </w:tcPr>
          <w:p w:rsidR="00F353F4" w:rsidRPr="005C1507" w:rsidRDefault="00F353F4" w:rsidP="00617A13">
            <w:pPr>
              <w:tabs>
                <w:tab w:val="left" w:pos="993"/>
              </w:tabs>
              <w:suppressAutoHyphens/>
              <w:jc w:val="both"/>
              <w:rPr>
                <w:rFonts w:eastAsia="Liberation Serif"/>
                <w:color w:val="171A1E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Batang"/>
                <w:color w:val="171A1E"/>
                <w:sz w:val="28"/>
                <w:szCs w:val="28"/>
                <w:lang w:eastAsia="ko-KR"/>
              </w:rPr>
              <w:t>07</w:t>
            </w:r>
            <w:r w:rsidRPr="005C1507">
              <w:rPr>
                <w:rFonts w:eastAsia="Batang"/>
                <w:color w:val="171A1E"/>
                <w:sz w:val="28"/>
                <w:szCs w:val="28"/>
                <w:lang w:eastAsia="ko-KR"/>
              </w:rPr>
              <w:t>.</w:t>
            </w:r>
            <w:r>
              <w:rPr>
                <w:rFonts w:eastAsia="Batang"/>
                <w:color w:val="171A1E"/>
                <w:sz w:val="28"/>
                <w:szCs w:val="28"/>
                <w:lang w:eastAsia="ko-KR"/>
              </w:rPr>
              <w:t>10</w:t>
            </w:r>
            <w:r w:rsidRPr="005C1507">
              <w:rPr>
                <w:rFonts w:eastAsia="Batang"/>
                <w:color w:val="171A1E"/>
                <w:sz w:val="28"/>
                <w:szCs w:val="28"/>
                <w:lang w:eastAsia="ko-KR"/>
              </w:rPr>
              <w:t>.202</w:t>
            </w:r>
            <w:r>
              <w:rPr>
                <w:rFonts w:eastAsia="Batang"/>
                <w:color w:val="171A1E"/>
                <w:sz w:val="28"/>
                <w:szCs w:val="28"/>
                <w:lang w:eastAsia="ko-KR"/>
              </w:rPr>
              <w:t xml:space="preserve">4г. </w:t>
            </w:r>
            <w:r w:rsidRPr="005C1507">
              <w:rPr>
                <w:rFonts w:eastAsia="Batang"/>
                <w:color w:val="171A1E"/>
                <w:sz w:val="28"/>
                <w:szCs w:val="28"/>
                <w:lang w:eastAsia="ko-KR"/>
              </w:rPr>
              <w:t>-</w:t>
            </w:r>
            <w:r>
              <w:rPr>
                <w:rFonts w:eastAsia="Batang"/>
                <w:sz w:val="28"/>
                <w:szCs w:val="28"/>
                <w:lang w:eastAsia="ko-KR"/>
              </w:rPr>
              <w:t>28</w:t>
            </w:r>
            <w:r w:rsidRPr="004D2305">
              <w:rPr>
                <w:rFonts w:eastAsia="Batang"/>
                <w:sz w:val="28"/>
                <w:szCs w:val="28"/>
                <w:lang w:eastAsia="ko-KR"/>
              </w:rPr>
              <w:t>.11.202</w:t>
            </w:r>
            <w:r>
              <w:rPr>
                <w:rFonts w:eastAsia="Batang"/>
                <w:sz w:val="28"/>
                <w:szCs w:val="28"/>
                <w:lang w:eastAsia="ko-KR"/>
              </w:rPr>
              <w:t>4г.</w:t>
            </w: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 xml:space="preserve"> Аннотация проекта</w:t>
            </w:r>
          </w:p>
        </w:tc>
        <w:tc>
          <w:tcPr>
            <w:tcW w:w="7839" w:type="dxa"/>
          </w:tcPr>
          <w:p w:rsidR="00F353F4" w:rsidRPr="003B6E69" w:rsidRDefault="00F353F4" w:rsidP="00617A13">
            <w:pPr>
              <w:ind w:firstLine="351"/>
              <w:jc w:val="both"/>
              <w:rPr>
                <w:color w:val="000000"/>
                <w:sz w:val="28"/>
                <w:szCs w:val="28"/>
              </w:rPr>
            </w:pPr>
            <w:r w:rsidRPr="003B6E69">
              <w:rPr>
                <w:color w:val="000000"/>
                <w:sz w:val="28"/>
                <w:szCs w:val="28"/>
              </w:rPr>
              <w:t xml:space="preserve">Проект «Семья </w:t>
            </w:r>
            <w:proofErr w:type="gramStart"/>
            <w:r w:rsidRPr="003B6E69">
              <w:rPr>
                <w:color w:val="000000"/>
                <w:sz w:val="28"/>
                <w:szCs w:val="28"/>
              </w:rPr>
              <w:t>- это</w:t>
            </w:r>
            <w:proofErr w:type="gramEnd"/>
            <w:r w:rsidRPr="003B6E69">
              <w:rPr>
                <w:color w:val="000000"/>
                <w:sz w:val="28"/>
                <w:szCs w:val="28"/>
              </w:rPr>
              <w:t>…» направлен на формирование осознания значения семьи в жизни человека и общества, принятия ценностей семейной жизни и уважительного отношения к своей семье учащихся.</w:t>
            </w: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rPr>
                <w:b/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Участники проекта</w:t>
            </w:r>
          </w:p>
        </w:tc>
        <w:tc>
          <w:tcPr>
            <w:tcW w:w="7839" w:type="dxa"/>
          </w:tcPr>
          <w:p w:rsidR="00F353F4" w:rsidRDefault="00F353F4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 xml:space="preserve">Обучающиеся </w:t>
            </w:r>
            <w:r>
              <w:rPr>
                <w:color w:val="171A1E"/>
                <w:sz w:val="28"/>
                <w:szCs w:val="28"/>
              </w:rPr>
              <w:t>2</w:t>
            </w:r>
            <w:r w:rsidRPr="005C1507">
              <w:rPr>
                <w:color w:val="171A1E"/>
                <w:sz w:val="28"/>
                <w:szCs w:val="28"/>
              </w:rPr>
              <w:t>-11 классов муниципальных бюджетных общеобразовательных учреждений города Смоленска.</w:t>
            </w:r>
          </w:p>
          <w:p w:rsidR="00F353F4" w:rsidRPr="005C1507" w:rsidRDefault="00F353F4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shd w:val="clear" w:color="auto" w:fill="FFFFFF"/>
              <w:rPr>
                <w:b/>
                <w:bCs/>
                <w:color w:val="171A1E"/>
                <w:spacing w:val="-3"/>
                <w:sz w:val="28"/>
                <w:szCs w:val="28"/>
              </w:rPr>
            </w:pPr>
            <w:r w:rsidRPr="005C1507">
              <w:rPr>
                <w:b/>
                <w:bCs/>
                <w:color w:val="171A1E"/>
                <w:spacing w:val="-3"/>
                <w:sz w:val="28"/>
                <w:szCs w:val="28"/>
              </w:rPr>
              <w:lastRenderedPageBreak/>
              <w:t>Ожидаемые результаты проекта</w:t>
            </w:r>
          </w:p>
        </w:tc>
        <w:tc>
          <w:tcPr>
            <w:tcW w:w="7839" w:type="dxa"/>
          </w:tcPr>
          <w:p w:rsidR="00F353F4" w:rsidRPr="003B6E69" w:rsidRDefault="00F353F4" w:rsidP="00F353F4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</w:rPr>
            </w:pPr>
            <w:r w:rsidRPr="003B6E69">
              <w:rPr>
                <w:color w:val="000000"/>
                <w:sz w:val="28"/>
                <w:szCs w:val="28"/>
              </w:rPr>
              <w:t>Дети и родители приобретут знания о семейных традициях, праздниках,  </w:t>
            </w:r>
          </w:p>
          <w:p w:rsidR="00F353F4" w:rsidRPr="003B6E69" w:rsidRDefault="00F353F4" w:rsidP="00F353F4">
            <w:pPr>
              <w:widowControl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</w:rPr>
            </w:pPr>
            <w:r w:rsidRPr="003B6E69">
              <w:rPr>
                <w:color w:val="000000"/>
                <w:sz w:val="28"/>
                <w:szCs w:val="28"/>
              </w:rPr>
              <w:t>Научатся хранить и чтить свои семейные традиции, организовывать семейные праздники; </w:t>
            </w:r>
          </w:p>
          <w:p w:rsidR="00F353F4" w:rsidRPr="003B6E69" w:rsidRDefault="00F353F4" w:rsidP="00F353F4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 участия гагаринцев в различных видах деятельности.</w:t>
            </w:r>
          </w:p>
          <w:p w:rsidR="00F353F4" w:rsidRPr="003B6E69" w:rsidRDefault="00F353F4" w:rsidP="00F353F4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Творческое проявление личности гагаринцев.</w:t>
            </w:r>
          </w:p>
          <w:p w:rsidR="00F353F4" w:rsidRPr="003B6E69" w:rsidRDefault="00F353F4" w:rsidP="00F353F4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опыта участия в проектной деятельности;</w:t>
            </w:r>
          </w:p>
          <w:p w:rsidR="00F353F4" w:rsidRPr="003B6E69" w:rsidRDefault="00F353F4" w:rsidP="00F353F4">
            <w:pPr>
              <w:pStyle w:val="4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E69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со сверстниками и заинтересованными творческими взрослыми.</w:t>
            </w:r>
          </w:p>
          <w:p w:rsidR="00F353F4" w:rsidRPr="005C1507" w:rsidRDefault="00F353F4" w:rsidP="00617A13">
            <w:pPr>
              <w:jc w:val="both"/>
              <w:rPr>
                <w:color w:val="171A1E"/>
                <w:sz w:val="28"/>
                <w:szCs w:val="28"/>
              </w:rPr>
            </w:pP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shd w:val="clear" w:color="auto" w:fill="FFFFFF"/>
              <w:rPr>
                <w:b/>
                <w:bCs/>
                <w:color w:val="171A1E"/>
                <w:spacing w:val="-3"/>
                <w:sz w:val="28"/>
                <w:szCs w:val="28"/>
              </w:rPr>
            </w:pPr>
            <w:r w:rsidRPr="005C1507">
              <w:rPr>
                <w:b/>
                <w:bCs/>
                <w:color w:val="171A1E"/>
                <w:spacing w:val="-3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7839" w:type="dxa"/>
          </w:tcPr>
          <w:p w:rsidR="00F353F4" w:rsidRPr="005C1507" w:rsidRDefault="00F353F4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Информационное обеспечение предполагает размещение материалов проекта на сайте МБУ ДО «ДТДМ», СДГО имени Ю.А. Гагарина и в сообществе в ВК.</w:t>
            </w:r>
          </w:p>
          <w:p w:rsidR="00F353F4" w:rsidRPr="005C1507" w:rsidRDefault="00F353F4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Материально-техническое оснащение предполагает использование имеющегося оборудования, оргтехники в образовательных учреждениях, МБУ ДО «ДТДМ».</w:t>
            </w:r>
          </w:p>
          <w:p w:rsidR="00F353F4" w:rsidRPr="005C1507" w:rsidRDefault="00F353F4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Методическое обеспечение проекта осуществляется силами специалистов МБУ ДО «ДТДМ».</w:t>
            </w:r>
          </w:p>
          <w:p w:rsidR="00F353F4" w:rsidRPr="005C1507" w:rsidRDefault="00F353F4" w:rsidP="00617A13">
            <w:pPr>
              <w:ind w:firstLine="351"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Кадровое обеспечение. Руководители проекта координируют работу по проекту, ведут переговоры со всеми заинтересованными людьми, специалистами, помогают в организации мероприятий, ведут отчётную документацию.</w:t>
            </w:r>
          </w:p>
        </w:tc>
      </w:tr>
      <w:tr w:rsidR="00F353F4" w:rsidRPr="005C1507" w:rsidTr="00F353F4">
        <w:tc>
          <w:tcPr>
            <w:tcW w:w="2240" w:type="dxa"/>
          </w:tcPr>
          <w:p w:rsidR="00F353F4" w:rsidRPr="005C1507" w:rsidRDefault="00F353F4" w:rsidP="00617A13">
            <w:pPr>
              <w:shd w:val="clear" w:color="auto" w:fill="FFFFFF"/>
              <w:rPr>
                <w:b/>
                <w:bCs/>
                <w:color w:val="171A1E"/>
                <w:spacing w:val="-3"/>
                <w:sz w:val="28"/>
                <w:szCs w:val="28"/>
              </w:rPr>
            </w:pPr>
            <w:r w:rsidRPr="005C1507">
              <w:rPr>
                <w:b/>
                <w:bCs/>
                <w:color w:val="171A1E"/>
                <w:spacing w:val="-3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839" w:type="dxa"/>
          </w:tcPr>
          <w:p w:rsidR="00F353F4" w:rsidRPr="005C1507" w:rsidRDefault="00F353F4" w:rsidP="00617A13">
            <w:pPr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1 этап – организационный;</w:t>
            </w:r>
          </w:p>
          <w:p w:rsidR="00F353F4" w:rsidRPr="005C1507" w:rsidRDefault="00F353F4" w:rsidP="00617A13">
            <w:pPr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 xml:space="preserve">2 </w:t>
            </w:r>
            <w:r>
              <w:rPr>
                <w:color w:val="171A1E"/>
                <w:sz w:val="28"/>
                <w:szCs w:val="28"/>
              </w:rPr>
              <w:t>этап – основной (деятельностный</w:t>
            </w:r>
            <w:r w:rsidRPr="005C1507">
              <w:rPr>
                <w:color w:val="171A1E"/>
                <w:sz w:val="28"/>
                <w:szCs w:val="28"/>
              </w:rPr>
              <w:t>);</w:t>
            </w:r>
          </w:p>
          <w:p w:rsidR="00F353F4" w:rsidRPr="005C1507" w:rsidRDefault="00F353F4" w:rsidP="00617A13">
            <w:pPr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>3 этап – итоговый.</w:t>
            </w:r>
          </w:p>
          <w:p w:rsidR="00F353F4" w:rsidRPr="005C1507" w:rsidRDefault="00F353F4" w:rsidP="00617A13">
            <w:pPr>
              <w:rPr>
                <w:i/>
                <w:color w:val="171A1E"/>
                <w:sz w:val="28"/>
                <w:szCs w:val="28"/>
              </w:rPr>
            </w:pPr>
          </w:p>
        </w:tc>
      </w:tr>
    </w:tbl>
    <w:p w:rsidR="00F353F4" w:rsidRPr="005C1507" w:rsidRDefault="00F353F4" w:rsidP="00F353F4">
      <w:pPr>
        <w:pStyle w:val="a5"/>
        <w:ind w:left="360"/>
        <w:rPr>
          <w:b/>
          <w:i/>
          <w:color w:val="171A1E"/>
          <w:sz w:val="28"/>
          <w:szCs w:val="28"/>
        </w:rPr>
      </w:pPr>
    </w:p>
    <w:p w:rsidR="00F353F4" w:rsidRPr="005C1507" w:rsidRDefault="00F353F4" w:rsidP="00F353F4">
      <w:pPr>
        <w:pStyle w:val="a5"/>
        <w:ind w:left="360"/>
        <w:jc w:val="center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2. План реализации проекта «Мой Смоленск!»</w:t>
      </w:r>
    </w:p>
    <w:p w:rsidR="00F353F4" w:rsidRPr="005C1507" w:rsidRDefault="00F353F4" w:rsidP="00F353F4">
      <w:pPr>
        <w:pStyle w:val="42"/>
        <w:spacing w:after="0" w:line="240" w:lineRule="auto"/>
        <w:ind w:left="0"/>
        <w:jc w:val="center"/>
        <w:rPr>
          <w:rFonts w:ascii="Times New Roman" w:hAnsi="Times New Roman"/>
          <w:b/>
          <w:color w:val="171A1E"/>
          <w:sz w:val="28"/>
          <w:szCs w:val="28"/>
        </w:rPr>
      </w:pPr>
      <w:r w:rsidRPr="005C1507">
        <w:rPr>
          <w:rFonts w:ascii="Times New Roman" w:hAnsi="Times New Roman"/>
          <w:b/>
          <w:color w:val="171A1E"/>
          <w:sz w:val="28"/>
          <w:szCs w:val="28"/>
        </w:rPr>
        <w:t>Организационный этап</w:t>
      </w:r>
      <w:r w:rsidRPr="005C1507">
        <w:rPr>
          <w:rFonts w:ascii="Times New Roman" w:hAnsi="Times New Roman"/>
          <w:b/>
          <w:color w:val="171A1E"/>
          <w:sz w:val="28"/>
          <w:szCs w:val="28"/>
          <w:lang w:val="en-US"/>
        </w:rPr>
        <w:t xml:space="preserve"> реализации проект</w:t>
      </w:r>
      <w:r w:rsidRPr="005C1507">
        <w:rPr>
          <w:rFonts w:ascii="Times New Roman" w:hAnsi="Times New Roman"/>
          <w:b/>
          <w:color w:val="171A1E"/>
          <w:sz w:val="28"/>
          <w:szCs w:val="28"/>
        </w:rPr>
        <w:t>а:</w:t>
      </w:r>
    </w:p>
    <w:p w:rsidR="00F353F4" w:rsidRPr="005C1507" w:rsidRDefault="00F353F4" w:rsidP="00F353F4">
      <w:pPr>
        <w:jc w:val="center"/>
        <w:rPr>
          <w:b/>
          <w:color w:val="171A1E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1753"/>
        <w:gridCol w:w="2126"/>
      </w:tblGrid>
      <w:tr w:rsidR="00F353F4" w:rsidRPr="005C1507" w:rsidTr="00617A13">
        <w:tc>
          <w:tcPr>
            <w:tcW w:w="817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№ п/п</w:t>
            </w:r>
          </w:p>
        </w:tc>
        <w:tc>
          <w:tcPr>
            <w:tcW w:w="5051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53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Ответственные </w:t>
            </w:r>
          </w:p>
        </w:tc>
      </w:tr>
      <w:tr w:rsidR="00F353F4" w:rsidRPr="005C1507" w:rsidTr="00617A13">
        <w:tc>
          <w:tcPr>
            <w:tcW w:w="817" w:type="dxa"/>
          </w:tcPr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1.</w:t>
            </w:r>
          </w:p>
        </w:tc>
        <w:tc>
          <w:tcPr>
            <w:tcW w:w="5051" w:type="dxa"/>
          </w:tcPr>
          <w:p w:rsidR="00F353F4" w:rsidRPr="005C1507" w:rsidRDefault="00F353F4" w:rsidP="00903CCF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Разработка Положения о Проекте.</w:t>
            </w:r>
          </w:p>
        </w:tc>
        <w:tc>
          <w:tcPr>
            <w:tcW w:w="1753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4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06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  <w:p w:rsidR="00F353F4" w:rsidRPr="005C1507" w:rsidRDefault="00F353F4" w:rsidP="00617A13">
            <w:pPr>
              <w:pStyle w:val="42"/>
              <w:spacing w:after="0" w:line="240" w:lineRule="auto"/>
              <w:ind w:left="90" w:right="305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</w:tr>
      <w:tr w:rsidR="00F353F4" w:rsidRPr="005C1507" w:rsidTr="00617A13">
        <w:tc>
          <w:tcPr>
            <w:tcW w:w="817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2.</w:t>
            </w:r>
          </w:p>
        </w:tc>
        <w:tc>
          <w:tcPr>
            <w:tcW w:w="5051" w:type="dxa"/>
          </w:tcPr>
          <w:p w:rsidR="00F353F4" w:rsidRPr="005C1507" w:rsidRDefault="00F353F4" w:rsidP="00903CCF">
            <w:pPr>
              <w:pStyle w:val="4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Размещение Положения о Проекте на сайте СДГО им. Ю.А. Гагарина.</w:t>
            </w:r>
          </w:p>
        </w:tc>
        <w:tc>
          <w:tcPr>
            <w:tcW w:w="1753" w:type="dxa"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09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</w:tr>
      <w:tr w:rsidR="00F353F4" w:rsidRPr="005C1507" w:rsidTr="00617A13">
        <w:tc>
          <w:tcPr>
            <w:tcW w:w="817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3.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F353F4" w:rsidRPr="00903CCF" w:rsidRDefault="00F353F4" w:rsidP="00903CCF">
            <w:pPr>
              <w:pStyle w:val="42"/>
              <w:spacing w:after="0" w:line="240" w:lineRule="auto"/>
              <w:ind w:left="0"/>
              <w:jc w:val="both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Выступление с информацией о Проекте на семинаре для старших вожатых образовательных учреждений города Смоленска.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10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09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</w:tr>
      <w:tr w:rsidR="00F353F4" w:rsidRPr="005C1507" w:rsidTr="00617A13">
        <w:tc>
          <w:tcPr>
            <w:tcW w:w="97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53F4" w:rsidRPr="00FB00C8" w:rsidRDefault="00F353F4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 w:rsidRPr="005C1507">
              <w:rPr>
                <w:b/>
                <w:color w:val="171A1E"/>
                <w:sz w:val="28"/>
                <w:szCs w:val="28"/>
              </w:rPr>
              <w:t>Основной (деятельностный) этап реализации проекта</w:t>
            </w:r>
            <w:r w:rsidRPr="005C1507">
              <w:rPr>
                <w:color w:val="171A1E"/>
                <w:sz w:val="28"/>
                <w:szCs w:val="28"/>
              </w:rPr>
              <w:t>:</w:t>
            </w:r>
          </w:p>
        </w:tc>
      </w:tr>
      <w:tr w:rsidR="00F353F4" w:rsidRPr="005C1507" w:rsidTr="00617A13">
        <w:trPr>
          <w:trHeight w:val="742"/>
        </w:trPr>
        <w:tc>
          <w:tcPr>
            <w:tcW w:w="817" w:type="dxa"/>
          </w:tcPr>
          <w:p w:rsidR="00F353F4" w:rsidRPr="005C1507" w:rsidRDefault="00F353F4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t>1.</w:t>
            </w:r>
          </w:p>
        </w:tc>
        <w:tc>
          <w:tcPr>
            <w:tcW w:w="5051" w:type="dxa"/>
          </w:tcPr>
          <w:p w:rsidR="00F353F4" w:rsidRPr="00290002" w:rsidRDefault="00F353F4" w:rsidP="00617A13">
            <w:pPr>
              <w:contextualSpacing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t>-</w:t>
            </w:r>
            <w:r w:rsidR="00903CCF">
              <w:rPr>
                <w:color w:val="171A1E"/>
                <w:sz w:val="28"/>
                <w:szCs w:val="28"/>
              </w:rPr>
              <w:t xml:space="preserve"> </w:t>
            </w:r>
            <w:r w:rsidRPr="004D2305">
              <w:rPr>
                <w:color w:val="171A1E"/>
                <w:sz w:val="28"/>
                <w:szCs w:val="28"/>
              </w:rPr>
              <w:t>Классные часы, беседы, на тему</w:t>
            </w:r>
            <w:r>
              <w:rPr>
                <w:color w:val="171A1E"/>
                <w:sz w:val="28"/>
                <w:szCs w:val="28"/>
              </w:rPr>
              <w:t>: «Семья – это…»</w:t>
            </w:r>
          </w:p>
        </w:tc>
        <w:tc>
          <w:tcPr>
            <w:tcW w:w="1753" w:type="dxa"/>
          </w:tcPr>
          <w:p w:rsidR="00F353F4" w:rsidRPr="008C21E5" w:rsidRDefault="00F353F4" w:rsidP="00617A13">
            <w:pPr>
              <w:pStyle w:val="42"/>
              <w:keepNext/>
              <w:keepLines/>
              <w:spacing w:after="0" w:line="23" w:lineRule="atLeast"/>
              <w:ind w:left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353F4" w:rsidRPr="008C21E5" w:rsidRDefault="00F353F4" w:rsidP="00617A13">
            <w:pPr>
              <w:pStyle w:val="42"/>
              <w:keepNext/>
              <w:keepLines/>
              <w:spacing w:after="0" w:line="23" w:lineRule="atLeast"/>
              <w:ind w:left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305">
              <w:rPr>
                <w:rFonts w:ascii="Times New Roman" w:hAnsi="Times New Roman"/>
                <w:sz w:val="28"/>
                <w:szCs w:val="28"/>
              </w:rPr>
              <w:t>МБОУ города Смоленска</w:t>
            </w:r>
          </w:p>
        </w:tc>
      </w:tr>
      <w:tr w:rsidR="00F353F4" w:rsidRPr="005C1507" w:rsidTr="00617A13">
        <w:trPr>
          <w:trHeight w:val="467"/>
        </w:trPr>
        <w:tc>
          <w:tcPr>
            <w:tcW w:w="817" w:type="dxa"/>
          </w:tcPr>
          <w:p w:rsidR="00F353F4" w:rsidRPr="005C1507" w:rsidRDefault="00F353F4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lastRenderedPageBreak/>
              <w:t>2</w:t>
            </w:r>
            <w:r w:rsidRPr="005C1507">
              <w:rPr>
                <w:color w:val="171A1E"/>
                <w:sz w:val="28"/>
                <w:szCs w:val="28"/>
              </w:rPr>
              <w:t>.</w:t>
            </w:r>
          </w:p>
        </w:tc>
        <w:tc>
          <w:tcPr>
            <w:tcW w:w="5051" w:type="dxa"/>
          </w:tcPr>
          <w:p w:rsidR="00F353F4" w:rsidRPr="00290002" w:rsidRDefault="00F353F4" w:rsidP="00617A13">
            <w:pPr>
              <w:ind w:left="74" w:firstLine="181"/>
              <w:contextualSpacing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t>К</w:t>
            </w:r>
            <w:r w:rsidRPr="00290002">
              <w:rPr>
                <w:color w:val="171A1E"/>
                <w:sz w:val="28"/>
                <w:szCs w:val="28"/>
              </w:rPr>
              <w:t>онкурс</w:t>
            </w:r>
            <w:r>
              <w:rPr>
                <w:color w:val="171A1E"/>
                <w:sz w:val="28"/>
                <w:szCs w:val="28"/>
              </w:rPr>
              <w:t xml:space="preserve"> видеороликов</w:t>
            </w:r>
            <w:bookmarkStart w:id="18" w:name="_Hlk169251841"/>
            <w:r>
              <w:rPr>
                <w:color w:val="171A1E"/>
                <w:sz w:val="28"/>
                <w:szCs w:val="28"/>
              </w:rPr>
              <w:t xml:space="preserve"> «Это у нас семейное»</w:t>
            </w:r>
            <w:bookmarkEnd w:id="18"/>
            <w:r>
              <w:rPr>
                <w:color w:val="171A1E"/>
                <w:sz w:val="28"/>
                <w:szCs w:val="28"/>
              </w:rPr>
              <w:t xml:space="preserve"> </w:t>
            </w:r>
            <w:r w:rsidRPr="006C2570">
              <w:rPr>
                <w:i/>
                <w:iCs/>
                <w:color w:val="171A1E"/>
                <w:sz w:val="28"/>
                <w:szCs w:val="28"/>
              </w:rPr>
              <w:t>(Приложение №1)</w:t>
            </w:r>
          </w:p>
        </w:tc>
        <w:tc>
          <w:tcPr>
            <w:tcW w:w="1753" w:type="dxa"/>
          </w:tcPr>
          <w:p w:rsidR="00F353F4" w:rsidRPr="005C1507" w:rsidRDefault="00F353F4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07.10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24- 08.11.2024</w:t>
            </w:r>
          </w:p>
        </w:tc>
        <w:tc>
          <w:tcPr>
            <w:tcW w:w="2126" w:type="dxa"/>
          </w:tcPr>
          <w:p w:rsidR="00F353F4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МБОУ города Смоленска</w:t>
            </w:r>
          </w:p>
        </w:tc>
      </w:tr>
      <w:tr w:rsidR="00F353F4" w:rsidRPr="005C1507" w:rsidTr="00617A13">
        <w:tc>
          <w:tcPr>
            <w:tcW w:w="817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t>3</w:t>
            </w:r>
            <w:r w:rsidRPr="005C1507">
              <w:rPr>
                <w:color w:val="171A1E"/>
                <w:sz w:val="28"/>
                <w:szCs w:val="28"/>
              </w:rPr>
              <w:t>.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ind w:left="72" w:firstLine="180"/>
              <w:contextualSpacing/>
              <w:jc w:val="both"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t>Конкурс фоторабот «Моя семья»</w:t>
            </w:r>
            <w:r w:rsidRPr="005C1507">
              <w:rPr>
                <w:color w:val="171A1E"/>
                <w:sz w:val="28"/>
                <w:szCs w:val="28"/>
              </w:rPr>
              <w:t xml:space="preserve"> </w:t>
            </w:r>
            <w:r w:rsidRPr="005C1507">
              <w:rPr>
                <w:i/>
                <w:color w:val="171A1E"/>
                <w:sz w:val="28"/>
                <w:szCs w:val="28"/>
              </w:rPr>
              <w:t>(Приложение №</w:t>
            </w:r>
            <w:r>
              <w:rPr>
                <w:i/>
                <w:color w:val="171A1E"/>
                <w:sz w:val="28"/>
                <w:szCs w:val="28"/>
              </w:rPr>
              <w:t>2</w:t>
            </w:r>
            <w:r w:rsidRPr="005C1507">
              <w:rPr>
                <w:i/>
                <w:color w:val="171A1E"/>
                <w:sz w:val="28"/>
                <w:szCs w:val="28"/>
              </w:rPr>
              <w:t>)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21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1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0.20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24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15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«ДТДМ»,</w:t>
            </w:r>
          </w:p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МБОУ города Смоленска</w:t>
            </w:r>
          </w:p>
        </w:tc>
      </w:tr>
      <w:tr w:rsidR="00F353F4" w:rsidRPr="005C1507" w:rsidTr="00617A13">
        <w:tc>
          <w:tcPr>
            <w:tcW w:w="817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contextualSpacing/>
              <w:jc w:val="center"/>
              <w:rPr>
                <w:color w:val="171A1E"/>
                <w:sz w:val="28"/>
                <w:szCs w:val="28"/>
              </w:rPr>
            </w:pPr>
            <w:r>
              <w:rPr>
                <w:color w:val="171A1E"/>
                <w:sz w:val="28"/>
                <w:szCs w:val="28"/>
              </w:rPr>
              <w:t>4</w:t>
            </w:r>
            <w:r w:rsidRPr="005C1507">
              <w:rPr>
                <w:color w:val="171A1E"/>
                <w:sz w:val="28"/>
                <w:szCs w:val="28"/>
              </w:rPr>
              <w:t>.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ind w:left="72" w:firstLine="180"/>
              <w:contextualSpacing/>
              <w:jc w:val="both"/>
              <w:rPr>
                <w:color w:val="171A1E"/>
                <w:sz w:val="28"/>
                <w:szCs w:val="28"/>
              </w:rPr>
            </w:pPr>
            <w:r w:rsidRPr="005C1507">
              <w:rPr>
                <w:color w:val="171A1E"/>
                <w:sz w:val="28"/>
                <w:szCs w:val="28"/>
              </w:rPr>
              <w:t xml:space="preserve">Подведение итогов </w:t>
            </w:r>
            <w:r w:rsidRPr="00023FCD">
              <w:rPr>
                <w:bCs/>
                <w:color w:val="171A1E"/>
                <w:sz w:val="28"/>
                <w:szCs w:val="28"/>
              </w:rPr>
              <w:t>«Семья – это…»</w:t>
            </w:r>
            <w:r>
              <w:rPr>
                <w:bCs/>
                <w:color w:val="171A1E"/>
                <w:sz w:val="28"/>
                <w:szCs w:val="28"/>
              </w:rPr>
              <w:t xml:space="preserve"> </w:t>
            </w:r>
            <w:r>
              <w:rPr>
                <w:color w:val="171A1E"/>
                <w:sz w:val="28"/>
                <w:szCs w:val="28"/>
              </w:rPr>
              <w:t>в сообществе СДГО им. Ю.А. Гагарина в ВК и на сайте организации.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28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</w:tr>
      <w:tr w:rsidR="00F353F4" w:rsidRPr="005C1507" w:rsidTr="00617A13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b/>
                <w:color w:val="171A1E"/>
                <w:sz w:val="28"/>
                <w:szCs w:val="28"/>
              </w:rPr>
              <w:t>Итоговый этап реализации проекта:</w:t>
            </w:r>
          </w:p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</w:tr>
      <w:tr w:rsidR="00F353F4" w:rsidRPr="005C1507" w:rsidTr="00617A13">
        <w:tc>
          <w:tcPr>
            <w:tcW w:w="817" w:type="dxa"/>
          </w:tcPr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1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</w:t>
            </w:r>
          </w:p>
        </w:tc>
        <w:tc>
          <w:tcPr>
            <w:tcW w:w="5051" w:type="dxa"/>
          </w:tcPr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Размещение на сайте СДГО </w:t>
            </w:r>
            <w:r w:rsidR="00903CCF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                        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им.</w:t>
            </w:r>
            <w:r w:rsidR="00903CCF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 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 xml:space="preserve">Ю.А. Гагарина </w:t>
            </w:r>
            <w:r>
              <w:rPr>
                <w:rFonts w:ascii="Times New Roman" w:hAnsi="Times New Roman"/>
                <w:color w:val="171A1E"/>
                <w:sz w:val="28"/>
                <w:szCs w:val="28"/>
              </w:rPr>
              <w:t>и в сообществе ВК видеоролики «Это у нас семейное»</w:t>
            </w:r>
          </w:p>
        </w:tc>
        <w:tc>
          <w:tcPr>
            <w:tcW w:w="1753" w:type="dxa"/>
            <w:vMerge w:val="restart"/>
          </w:tcPr>
          <w:p w:rsidR="00F353F4" w:rsidRPr="00FA21F2" w:rsidRDefault="00F353F4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FA21F2">
              <w:rPr>
                <w:rFonts w:ascii="Times New Roman" w:hAnsi="Times New Roman"/>
                <w:color w:val="171A1E"/>
                <w:sz w:val="28"/>
                <w:szCs w:val="28"/>
              </w:rPr>
              <w:t>04.11.2024- 28.11.2024</w:t>
            </w:r>
            <w:r w:rsidRPr="00FA21F2">
              <w:rPr>
                <w:rFonts w:ascii="Times New Roman" w:hAnsi="Times New Roman"/>
                <w:color w:val="171A1E"/>
                <w:sz w:val="28"/>
                <w:szCs w:val="28"/>
              </w:rPr>
              <w:tab/>
            </w:r>
          </w:p>
          <w:p w:rsidR="00F353F4" w:rsidRPr="00FA21F2" w:rsidRDefault="00F353F4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FA21F2">
              <w:rPr>
                <w:rFonts w:ascii="Times New Roman" w:hAnsi="Times New Roman"/>
                <w:color w:val="171A1E"/>
                <w:sz w:val="28"/>
                <w:szCs w:val="28"/>
              </w:rPr>
              <w:tab/>
            </w:r>
          </w:p>
          <w:p w:rsidR="00F353F4" w:rsidRPr="005C1507" w:rsidRDefault="00F353F4" w:rsidP="00617A13">
            <w:pPr>
              <w:pStyle w:val="42"/>
              <w:spacing w:after="0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 w:rsidRPr="00FA21F2">
              <w:rPr>
                <w:rFonts w:ascii="Times New Roman" w:hAnsi="Times New Roman"/>
                <w:color w:val="171A1E"/>
                <w:sz w:val="28"/>
                <w:szCs w:val="28"/>
              </w:rPr>
              <w:tab/>
            </w:r>
          </w:p>
        </w:tc>
        <w:tc>
          <w:tcPr>
            <w:tcW w:w="2126" w:type="dxa"/>
            <w:vMerge w:val="restart"/>
          </w:tcPr>
          <w:p w:rsidR="00F353F4" w:rsidRPr="005C1507" w:rsidRDefault="00F353F4" w:rsidP="00617A13">
            <w:pPr>
              <w:pStyle w:val="42"/>
              <w:spacing w:after="0"/>
              <w:ind w:left="90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FA21F2">
              <w:rPr>
                <w:rFonts w:ascii="Times New Roman" w:hAnsi="Times New Roman"/>
                <w:color w:val="171A1E"/>
                <w:sz w:val="28"/>
                <w:szCs w:val="28"/>
              </w:rPr>
              <w:t>МБУ ДО «ДТДМ»</w:t>
            </w:r>
          </w:p>
        </w:tc>
      </w:tr>
      <w:tr w:rsidR="00F353F4" w:rsidRPr="005C1507" w:rsidTr="00617A13">
        <w:tc>
          <w:tcPr>
            <w:tcW w:w="817" w:type="dxa"/>
          </w:tcPr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  <w:r>
              <w:rPr>
                <w:rFonts w:ascii="Times New Roman" w:hAnsi="Times New Roman"/>
                <w:color w:val="171A1E"/>
                <w:sz w:val="28"/>
                <w:szCs w:val="28"/>
              </w:rPr>
              <w:t>2</w:t>
            </w: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.</w:t>
            </w:r>
          </w:p>
        </w:tc>
        <w:tc>
          <w:tcPr>
            <w:tcW w:w="5051" w:type="dxa"/>
          </w:tcPr>
          <w:p w:rsidR="00F353F4" w:rsidRPr="005C1507" w:rsidRDefault="00F353F4" w:rsidP="00617A13">
            <w:pPr>
              <w:pStyle w:val="42"/>
              <w:tabs>
                <w:tab w:val="left" w:pos="374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  <w:r w:rsidRPr="005C1507">
              <w:rPr>
                <w:rFonts w:ascii="Times New Roman" w:hAnsi="Times New Roman"/>
                <w:color w:val="171A1E"/>
                <w:sz w:val="28"/>
                <w:szCs w:val="28"/>
              </w:rPr>
              <w:t>Определение перспектив развития Проекта.</w:t>
            </w:r>
          </w:p>
        </w:tc>
        <w:tc>
          <w:tcPr>
            <w:tcW w:w="1753" w:type="dxa"/>
            <w:vMerge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color w:val="171A1E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353F4" w:rsidRPr="005C1507" w:rsidRDefault="00F353F4" w:rsidP="00617A13">
            <w:pPr>
              <w:pStyle w:val="42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color w:val="171A1E"/>
                <w:sz w:val="28"/>
                <w:szCs w:val="28"/>
              </w:rPr>
            </w:pPr>
          </w:p>
        </w:tc>
      </w:tr>
    </w:tbl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Pr="005C1507" w:rsidRDefault="00F353F4" w:rsidP="00F353F4">
      <w:pPr>
        <w:rPr>
          <w:color w:val="171A1E"/>
          <w:sz w:val="28"/>
          <w:szCs w:val="28"/>
        </w:rPr>
      </w:pPr>
    </w:p>
    <w:p w:rsidR="00F353F4" w:rsidRPr="005C1507" w:rsidRDefault="00F353F4" w:rsidP="00F353F4">
      <w:pPr>
        <w:jc w:val="right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lastRenderedPageBreak/>
        <w:t>Приложение №</w:t>
      </w:r>
      <w:r>
        <w:rPr>
          <w:color w:val="171A1E"/>
          <w:sz w:val="28"/>
          <w:szCs w:val="28"/>
        </w:rPr>
        <w:t>1</w:t>
      </w:r>
    </w:p>
    <w:p w:rsidR="00F353F4" w:rsidRPr="005C1507" w:rsidRDefault="00F353F4" w:rsidP="00F353F4">
      <w:pPr>
        <w:jc w:val="center"/>
        <w:rPr>
          <w:b/>
          <w:color w:val="171A1E"/>
          <w:sz w:val="28"/>
          <w:szCs w:val="28"/>
        </w:rPr>
      </w:pPr>
    </w:p>
    <w:p w:rsidR="00F353F4" w:rsidRPr="005C1507" w:rsidRDefault="00F353F4" w:rsidP="00F353F4">
      <w:pPr>
        <w:jc w:val="center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ПОЛОЖЕНИЕ</w:t>
      </w:r>
    </w:p>
    <w:p w:rsidR="00F353F4" w:rsidRPr="004D2305" w:rsidRDefault="00F353F4" w:rsidP="00F353F4">
      <w:pPr>
        <w:jc w:val="center"/>
        <w:rPr>
          <w:color w:val="171A1E"/>
          <w:sz w:val="28"/>
          <w:szCs w:val="28"/>
        </w:rPr>
      </w:pPr>
      <w:bookmarkStart w:id="19" w:name="_Hlk169268663"/>
      <w:r w:rsidRPr="005C1507">
        <w:rPr>
          <w:b/>
          <w:color w:val="171A1E"/>
          <w:sz w:val="28"/>
          <w:szCs w:val="28"/>
        </w:rPr>
        <w:t>о проведении городского конкурса</w:t>
      </w:r>
      <w:r>
        <w:rPr>
          <w:b/>
          <w:color w:val="171A1E"/>
          <w:sz w:val="28"/>
          <w:szCs w:val="28"/>
        </w:rPr>
        <w:t xml:space="preserve"> видеороликов </w:t>
      </w:r>
      <w:r w:rsidRPr="00514696">
        <w:rPr>
          <w:b/>
          <w:color w:val="171A1E"/>
          <w:sz w:val="28"/>
          <w:szCs w:val="28"/>
        </w:rPr>
        <w:t>«Это у нас семейное»</w:t>
      </w:r>
      <w:r>
        <w:rPr>
          <w:b/>
          <w:color w:val="171A1E"/>
          <w:sz w:val="28"/>
          <w:szCs w:val="28"/>
        </w:rPr>
        <w:t xml:space="preserve">, в рамках проекта </w:t>
      </w:r>
      <w:r w:rsidRPr="00514696">
        <w:rPr>
          <w:b/>
          <w:color w:val="171A1E"/>
          <w:sz w:val="28"/>
          <w:szCs w:val="28"/>
        </w:rPr>
        <w:t>«Семья – это…», посвященный году Семьи в России</w:t>
      </w:r>
    </w:p>
    <w:bookmarkEnd w:id="19"/>
    <w:p w:rsidR="00F353F4" w:rsidRDefault="00F353F4" w:rsidP="00F353F4">
      <w:pPr>
        <w:ind w:firstLine="709"/>
        <w:jc w:val="both"/>
        <w:rPr>
          <w:color w:val="171A1E"/>
          <w:sz w:val="28"/>
          <w:szCs w:val="28"/>
        </w:rPr>
      </w:pPr>
    </w:p>
    <w:p w:rsidR="00F353F4" w:rsidRDefault="00F353F4" w:rsidP="00F353F4">
      <w:pPr>
        <w:ind w:firstLine="709"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>2024 год в Росси объявлен годом Семьи.</w:t>
      </w:r>
    </w:p>
    <w:p w:rsidR="00903CCF" w:rsidRDefault="00F353F4" w:rsidP="00F353F4">
      <w:pPr>
        <w:ind w:firstLine="709"/>
        <w:jc w:val="both"/>
        <w:rPr>
          <w:color w:val="171A1E"/>
          <w:sz w:val="28"/>
          <w:szCs w:val="28"/>
        </w:rPr>
      </w:pPr>
      <w:r w:rsidRPr="006E5453">
        <w:rPr>
          <w:color w:val="171A1E"/>
          <w:sz w:val="28"/>
          <w:szCs w:val="28"/>
        </w:rPr>
        <w:t>Семья</w:t>
      </w:r>
      <w:r w:rsidR="00903CCF">
        <w:rPr>
          <w:color w:val="171A1E"/>
          <w:sz w:val="28"/>
          <w:szCs w:val="28"/>
        </w:rPr>
        <w:t xml:space="preserve"> </w:t>
      </w:r>
      <w:r w:rsidR="00903CCF" w:rsidRPr="006E5453">
        <w:rPr>
          <w:color w:val="171A1E"/>
          <w:sz w:val="28"/>
          <w:szCs w:val="28"/>
        </w:rPr>
        <w:t>— это</w:t>
      </w:r>
      <w:r w:rsidR="00903CCF">
        <w:rPr>
          <w:color w:val="171A1E"/>
          <w:sz w:val="28"/>
          <w:szCs w:val="28"/>
        </w:rPr>
        <w:t xml:space="preserve"> </w:t>
      </w:r>
      <w:r w:rsidRPr="006E5453">
        <w:rPr>
          <w:color w:val="171A1E"/>
          <w:sz w:val="28"/>
          <w:szCs w:val="28"/>
        </w:rPr>
        <w:t>первый социальный институт, с которым ребенок встречается в жизни, частью которого является. 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 </w:t>
      </w:r>
    </w:p>
    <w:p w:rsidR="00903CCF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6E5453">
        <w:rPr>
          <w:color w:val="171A1E"/>
          <w:sz w:val="28"/>
          <w:szCs w:val="28"/>
        </w:rPr>
        <w:t>Семья — это отдельный неповторимый мир со своими уникальными </w:t>
      </w:r>
      <w:r w:rsidRPr="006E5453">
        <w:rPr>
          <w:b/>
          <w:bCs/>
          <w:color w:val="171A1E"/>
          <w:sz w:val="28"/>
          <w:szCs w:val="28"/>
        </w:rPr>
        <w:t>традициями</w:t>
      </w:r>
      <w:r w:rsidRPr="006E5453">
        <w:rPr>
          <w:color w:val="171A1E"/>
          <w:sz w:val="28"/>
          <w:szCs w:val="28"/>
        </w:rPr>
        <w:t>. Именно </w:t>
      </w:r>
      <w:r w:rsidRPr="006E5453">
        <w:rPr>
          <w:b/>
          <w:bCs/>
          <w:color w:val="171A1E"/>
          <w:sz w:val="28"/>
          <w:szCs w:val="28"/>
        </w:rPr>
        <w:t>традиции</w:t>
      </w:r>
      <w:r w:rsidRPr="006E5453">
        <w:rPr>
          <w:color w:val="171A1E"/>
          <w:sz w:val="28"/>
          <w:szCs w:val="28"/>
        </w:rPr>
        <w:t> создают неповторимую атмосферу в каждой семье. Они хранят и защищают нас на протяжении всей жизни.</w:t>
      </w:r>
    </w:p>
    <w:p w:rsidR="00903CCF" w:rsidRDefault="00F353F4" w:rsidP="00903CCF">
      <w:pPr>
        <w:ind w:firstLine="709"/>
        <w:jc w:val="both"/>
        <w:rPr>
          <w:color w:val="000000"/>
          <w:sz w:val="28"/>
          <w:szCs w:val="28"/>
        </w:rPr>
      </w:pPr>
      <w:r w:rsidRPr="006E5453">
        <w:rPr>
          <w:color w:val="171A1E"/>
          <w:sz w:val="28"/>
          <w:szCs w:val="28"/>
        </w:rPr>
        <w:t>Внедрение </w:t>
      </w:r>
      <w:r w:rsidRPr="006E5453">
        <w:rPr>
          <w:b/>
          <w:bCs/>
          <w:color w:val="171A1E"/>
          <w:sz w:val="28"/>
          <w:szCs w:val="28"/>
        </w:rPr>
        <w:t>проекта</w:t>
      </w:r>
      <w:r w:rsidRPr="006E5453">
        <w:rPr>
          <w:color w:val="171A1E"/>
          <w:sz w:val="28"/>
          <w:szCs w:val="28"/>
        </w:rPr>
        <w:t> обеспечит оптимальные условия для изучения детьми </w:t>
      </w:r>
      <w:r w:rsidRPr="006E5453">
        <w:rPr>
          <w:b/>
          <w:bCs/>
          <w:color w:val="171A1E"/>
          <w:sz w:val="28"/>
          <w:szCs w:val="28"/>
        </w:rPr>
        <w:t>традиций своей семьи</w:t>
      </w:r>
      <w:r w:rsidRPr="006E5453">
        <w:rPr>
          <w:color w:val="171A1E"/>
          <w:sz w:val="28"/>
          <w:szCs w:val="28"/>
        </w:rPr>
        <w:t xml:space="preserve">, возрастет интерес к семье, ее прошлому и настоящему. У детей появится желание быть похожими на близких людей в делах, поступках. Проявится эмоционально–положительное отношение к своей семье, гордость за свою семью, бережное отношение </w:t>
      </w:r>
      <w:r w:rsidRPr="003B6E69">
        <w:rPr>
          <w:color w:val="000000"/>
          <w:sz w:val="28"/>
          <w:szCs w:val="28"/>
        </w:rPr>
        <w:t>к семейным реликвиям.</w:t>
      </w:r>
    </w:p>
    <w:p w:rsidR="00903CCF" w:rsidRDefault="00903CCF" w:rsidP="00903CCF">
      <w:pPr>
        <w:ind w:firstLine="709"/>
        <w:jc w:val="both"/>
        <w:rPr>
          <w:color w:val="000000"/>
          <w:sz w:val="28"/>
          <w:szCs w:val="28"/>
        </w:rPr>
      </w:pPr>
    </w:p>
    <w:p w:rsidR="00F353F4" w:rsidRPr="00903CCF" w:rsidRDefault="00F353F4" w:rsidP="00903CCF">
      <w:pPr>
        <w:ind w:firstLine="709"/>
        <w:jc w:val="both"/>
        <w:rPr>
          <w:color w:val="000000"/>
          <w:sz w:val="28"/>
          <w:szCs w:val="28"/>
        </w:rPr>
      </w:pPr>
      <w:r w:rsidRPr="00FB00C8">
        <w:rPr>
          <w:b/>
          <w:color w:val="171A1E"/>
          <w:sz w:val="28"/>
          <w:szCs w:val="28"/>
        </w:rPr>
        <w:t>1. ОБЩИЕ ПОЛОЖЕНИЯ</w:t>
      </w:r>
    </w:p>
    <w:p w:rsidR="00903CCF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090271">
        <w:rPr>
          <w:color w:val="171A1E"/>
          <w:sz w:val="28"/>
          <w:szCs w:val="28"/>
        </w:rPr>
        <w:t>1.1</w:t>
      </w:r>
      <w:r>
        <w:rPr>
          <w:color w:val="171A1E"/>
          <w:sz w:val="28"/>
          <w:szCs w:val="28"/>
        </w:rPr>
        <w:t xml:space="preserve">. </w:t>
      </w:r>
      <w:r w:rsidRPr="00090271">
        <w:rPr>
          <w:color w:val="171A1E"/>
          <w:sz w:val="28"/>
          <w:szCs w:val="28"/>
        </w:rPr>
        <w:t xml:space="preserve">Настоящее Положение определяет условия и порядок проведения городского конкурса </w:t>
      </w:r>
      <w:r>
        <w:rPr>
          <w:color w:val="171A1E"/>
          <w:sz w:val="28"/>
          <w:szCs w:val="28"/>
        </w:rPr>
        <w:t>видеороликов «Это у нас семейное»</w:t>
      </w:r>
      <w:r w:rsidRPr="00090271">
        <w:rPr>
          <w:color w:val="171A1E"/>
          <w:sz w:val="28"/>
          <w:szCs w:val="28"/>
        </w:rPr>
        <w:t xml:space="preserve"> (далее – Положение) в рамках проекта </w:t>
      </w:r>
      <w:r>
        <w:rPr>
          <w:color w:val="171A1E"/>
          <w:sz w:val="28"/>
          <w:szCs w:val="28"/>
        </w:rPr>
        <w:t>«Семья – это…»</w:t>
      </w:r>
    </w:p>
    <w:p w:rsidR="00903CCF" w:rsidRDefault="00903CCF" w:rsidP="00903CCF">
      <w:pPr>
        <w:ind w:firstLine="709"/>
        <w:jc w:val="both"/>
        <w:rPr>
          <w:color w:val="171A1E"/>
          <w:sz w:val="28"/>
          <w:szCs w:val="28"/>
        </w:rPr>
      </w:pPr>
    </w:p>
    <w:p w:rsidR="00F353F4" w:rsidRPr="00903CCF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FB00C8">
        <w:rPr>
          <w:b/>
          <w:color w:val="171A1E"/>
          <w:sz w:val="28"/>
          <w:szCs w:val="28"/>
        </w:rPr>
        <w:t xml:space="preserve">2. ЦЕЛЬ И </w:t>
      </w:r>
      <w:r w:rsidR="00903CCF" w:rsidRPr="00FB00C8">
        <w:rPr>
          <w:b/>
          <w:color w:val="171A1E"/>
          <w:sz w:val="28"/>
          <w:szCs w:val="28"/>
        </w:rPr>
        <w:t>ЗАДАЧИ КОНКУРСА</w:t>
      </w:r>
    </w:p>
    <w:p w:rsidR="00F353F4" w:rsidRPr="004D2305" w:rsidRDefault="00F353F4" w:rsidP="00F353F4">
      <w:pPr>
        <w:jc w:val="both"/>
        <w:rPr>
          <w:color w:val="171A1E"/>
          <w:sz w:val="28"/>
          <w:szCs w:val="28"/>
        </w:rPr>
      </w:pPr>
      <w:r w:rsidRPr="00FB00C8">
        <w:rPr>
          <w:b/>
          <w:color w:val="171A1E"/>
          <w:sz w:val="28"/>
          <w:szCs w:val="28"/>
        </w:rPr>
        <w:t>Цель:</w:t>
      </w:r>
      <w:r>
        <w:rPr>
          <w:color w:val="171A1E"/>
          <w:sz w:val="28"/>
          <w:szCs w:val="28"/>
        </w:rPr>
        <w:t xml:space="preserve"> </w:t>
      </w:r>
      <w:r w:rsidRPr="00DE40EF">
        <w:rPr>
          <w:color w:val="171A1E"/>
          <w:sz w:val="28"/>
          <w:szCs w:val="28"/>
        </w:rPr>
        <w:t>стимулирование творческой активности детей и родителей</w:t>
      </w:r>
      <w:r>
        <w:rPr>
          <w:color w:val="171A1E"/>
          <w:sz w:val="28"/>
          <w:szCs w:val="28"/>
        </w:rPr>
        <w:t xml:space="preserve"> </w:t>
      </w:r>
      <w:r w:rsidRPr="00DE40EF">
        <w:rPr>
          <w:color w:val="171A1E"/>
          <w:sz w:val="28"/>
          <w:szCs w:val="28"/>
        </w:rPr>
        <w:t>посредством совместной семейной зарядки.</w:t>
      </w:r>
    </w:p>
    <w:p w:rsidR="00F353F4" w:rsidRDefault="00F353F4" w:rsidP="00F353F4">
      <w:pPr>
        <w:jc w:val="both"/>
        <w:rPr>
          <w:color w:val="171A1E"/>
          <w:sz w:val="28"/>
          <w:szCs w:val="28"/>
        </w:rPr>
      </w:pPr>
      <w:r>
        <w:rPr>
          <w:b/>
          <w:color w:val="171A1E"/>
          <w:sz w:val="28"/>
          <w:szCs w:val="28"/>
        </w:rPr>
        <w:t>Задачи</w:t>
      </w:r>
      <w:r w:rsidRPr="00FB00C8">
        <w:rPr>
          <w:b/>
          <w:color w:val="171A1E"/>
          <w:sz w:val="28"/>
          <w:szCs w:val="28"/>
        </w:rPr>
        <w:t>:</w:t>
      </w:r>
      <w:r w:rsidRPr="004D2305">
        <w:rPr>
          <w:color w:val="171A1E"/>
          <w:sz w:val="28"/>
          <w:szCs w:val="28"/>
        </w:rPr>
        <w:t xml:space="preserve"> </w:t>
      </w:r>
    </w:p>
    <w:p w:rsidR="00F353F4" w:rsidRPr="000834EA" w:rsidRDefault="00F353F4" w:rsidP="00DF1CBA">
      <w:pPr>
        <w:widowControl/>
        <w:numPr>
          <w:ilvl w:val="0"/>
          <w:numId w:val="11"/>
        </w:numPr>
        <w:jc w:val="both"/>
        <w:rPr>
          <w:color w:val="171A1E"/>
          <w:sz w:val="28"/>
          <w:szCs w:val="28"/>
        </w:rPr>
      </w:pPr>
      <w:r w:rsidRPr="000834EA">
        <w:rPr>
          <w:color w:val="171A1E"/>
          <w:sz w:val="28"/>
          <w:szCs w:val="28"/>
        </w:rPr>
        <w:t>Повышение престижа и значения семьи и детства в обществе;</w:t>
      </w:r>
    </w:p>
    <w:p w:rsidR="00F353F4" w:rsidRPr="000834EA" w:rsidRDefault="00F353F4" w:rsidP="00DF1CBA">
      <w:pPr>
        <w:widowControl/>
        <w:numPr>
          <w:ilvl w:val="0"/>
          <w:numId w:val="11"/>
        </w:numPr>
        <w:jc w:val="both"/>
        <w:rPr>
          <w:color w:val="171A1E"/>
          <w:sz w:val="28"/>
          <w:szCs w:val="28"/>
        </w:rPr>
      </w:pPr>
      <w:r w:rsidRPr="000834EA">
        <w:rPr>
          <w:color w:val="171A1E"/>
          <w:sz w:val="28"/>
          <w:szCs w:val="28"/>
        </w:rPr>
        <w:t>Привлечение внимания общественности к культурным и семейным ценностям;</w:t>
      </w:r>
    </w:p>
    <w:p w:rsidR="00F353F4" w:rsidRPr="000834EA" w:rsidRDefault="00F353F4" w:rsidP="00DF1CBA">
      <w:pPr>
        <w:widowControl/>
        <w:numPr>
          <w:ilvl w:val="0"/>
          <w:numId w:val="11"/>
        </w:numPr>
        <w:jc w:val="both"/>
        <w:rPr>
          <w:color w:val="171A1E"/>
          <w:sz w:val="28"/>
          <w:szCs w:val="28"/>
        </w:rPr>
      </w:pPr>
      <w:r w:rsidRPr="000834EA">
        <w:rPr>
          <w:color w:val="171A1E"/>
          <w:sz w:val="28"/>
          <w:szCs w:val="28"/>
        </w:rPr>
        <w:t xml:space="preserve">популяризация совместного времяпрепровождения семьи; </w:t>
      </w:r>
    </w:p>
    <w:p w:rsidR="00F353F4" w:rsidRPr="000834EA" w:rsidRDefault="00F353F4" w:rsidP="00DF1CBA">
      <w:pPr>
        <w:widowControl/>
        <w:numPr>
          <w:ilvl w:val="0"/>
          <w:numId w:val="11"/>
        </w:numPr>
        <w:jc w:val="both"/>
        <w:rPr>
          <w:color w:val="171A1E"/>
          <w:sz w:val="28"/>
          <w:szCs w:val="28"/>
        </w:rPr>
      </w:pPr>
      <w:r w:rsidRPr="000834EA">
        <w:rPr>
          <w:color w:val="171A1E"/>
          <w:sz w:val="28"/>
          <w:szCs w:val="28"/>
        </w:rPr>
        <w:t xml:space="preserve">содействие развитию творческого потенциала участников конкурса; </w:t>
      </w:r>
    </w:p>
    <w:p w:rsidR="00F353F4" w:rsidRPr="000834EA" w:rsidRDefault="00F353F4" w:rsidP="00DF1CBA">
      <w:pPr>
        <w:widowControl/>
        <w:numPr>
          <w:ilvl w:val="0"/>
          <w:numId w:val="11"/>
        </w:numPr>
        <w:jc w:val="both"/>
        <w:rPr>
          <w:color w:val="171A1E"/>
          <w:sz w:val="28"/>
          <w:szCs w:val="28"/>
        </w:rPr>
      </w:pPr>
      <w:r w:rsidRPr="000834EA">
        <w:rPr>
          <w:color w:val="171A1E"/>
          <w:sz w:val="28"/>
          <w:szCs w:val="28"/>
        </w:rPr>
        <w:t>воспитание подрастающего поколения на примере сохранения и</w:t>
      </w:r>
      <w:r w:rsidR="00903CCF">
        <w:rPr>
          <w:color w:val="171A1E"/>
          <w:sz w:val="28"/>
          <w:szCs w:val="28"/>
        </w:rPr>
        <w:t xml:space="preserve"> </w:t>
      </w:r>
      <w:r w:rsidRPr="000834EA">
        <w:rPr>
          <w:color w:val="171A1E"/>
          <w:sz w:val="28"/>
          <w:szCs w:val="28"/>
        </w:rPr>
        <w:t xml:space="preserve">укрепления традиционных российских духовно-нравственных ценностей; </w:t>
      </w:r>
    </w:p>
    <w:p w:rsidR="00903CCF" w:rsidRDefault="00F353F4" w:rsidP="00DF1CBA">
      <w:pPr>
        <w:widowControl/>
        <w:numPr>
          <w:ilvl w:val="0"/>
          <w:numId w:val="11"/>
        </w:numPr>
        <w:jc w:val="both"/>
        <w:rPr>
          <w:b/>
          <w:i/>
          <w:color w:val="171A1E"/>
          <w:sz w:val="28"/>
          <w:szCs w:val="28"/>
        </w:rPr>
      </w:pPr>
      <w:r w:rsidRPr="000834EA">
        <w:rPr>
          <w:color w:val="171A1E"/>
          <w:sz w:val="28"/>
          <w:szCs w:val="28"/>
        </w:rPr>
        <w:t>поддержка совместного детско-родительского творчества.</w:t>
      </w:r>
    </w:p>
    <w:p w:rsidR="00903CCF" w:rsidRDefault="00903CCF" w:rsidP="00903CCF">
      <w:pPr>
        <w:widowControl/>
        <w:ind w:left="1440"/>
        <w:jc w:val="both"/>
        <w:rPr>
          <w:b/>
          <w:i/>
          <w:color w:val="171A1E"/>
          <w:sz w:val="28"/>
          <w:szCs w:val="28"/>
        </w:rPr>
      </w:pPr>
    </w:p>
    <w:p w:rsidR="00F353F4" w:rsidRPr="00903CCF" w:rsidRDefault="00F353F4" w:rsidP="00903CCF">
      <w:pPr>
        <w:widowControl/>
        <w:ind w:firstLine="709"/>
        <w:jc w:val="both"/>
        <w:rPr>
          <w:b/>
          <w:i/>
          <w:color w:val="171A1E"/>
          <w:sz w:val="28"/>
          <w:szCs w:val="28"/>
        </w:rPr>
      </w:pPr>
      <w:r w:rsidRPr="00903CCF">
        <w:rPr>
          <w:b/>
          <w:color w:val="171A1E"/>
          <w:sz w:val="28"/>
          <w:szCs w:val="28"/>
        </w:rPr>
        <w:lastRenderedPageBreak/>
        <w:t>3. ОРГАНИЗАТОРЫ КОНКУРСА</w:t>
      </w:r>
    </w:p>
    <w:p w:rsidR="00F353F4" w:rsidRPr="005C1507" w:rsidRDefault="00F353F4" w:rsidP="00F353F4">
      <w:pPr>
        <w:ind w:firstLine="708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3.</w:t>
      </w:r>
      <w:r w:rsidR="00903CCF" w:rsidRPr="005C1507">
        <w:rPr>
          <w:color w:val="171A1E"/>
          <w:sz w:val="28"/>
          <w:szCs w:val="28"/>
        </w:rPr>
        <w:t>1. Муниципальное</w:t>
      </w:r>
      <w:r w:rsidRPr="005C1507">
        <w:rPr>
          <w:color w:val="171A1E"/>
          <w:sz w:val="28"/>
          <w:szCs w:val="28"/>
        </w:rPr>
        <w:t xml:space="preserve"> бюджетное учреждение дополнительного образования «Дворец творчества детей и молодежи».</w:t>
      </w:r>
    </w:p>
    <w:p w:rsidR="00903CCF" w:rsidRDefault="00F353F4" w:rsidP="00903CCF">
      <w:pPr>
        <w:ind w:firstLine="708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3.2. Смоленская детская городская общественная организация имени им.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Ю.А. Гагарина.</w:t>
      </w:r>
    </w:p>
    <w:p w:rsidR="00903CCF" w:rsidRDefault="00903CCF" w:rsidP="00903CCF">
      <w:pPr>
        <w:ind w:firstLine="708"/>
        <w:jc w:val="both"/>
        <w:rPr>
          <w:b/>
          <w:color w:val="171A1E"/>
          <w:sz w:val="28"/>
          <w:szCs w:val="28"/>
        </w:rPr>
      </w:pPr>
    </w:p>
    <w:p w:rsidR="00F353F4" w:rsidRPr="00903CCF" w:rsidRDefault="00F353F4" w:rsidP="00903CCF">
      <w:pPr>
        <w:ind w:firstLine="708"/>
        <w:jc w:val="both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4. ЭКСПЕРТНАЯ ГРУППА</w:t>
      </w:r>
    </w:p>
    <w:p w:rsidR="00903CCF" w:rsidRDefault="00F353F4" w:rsidP="00903CCF">
      <w:pPr>
        <w:ind w:firstLine="720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4.1.</w:t>
      </w:r>
      <w:r w:rsidRPr="005C1507">
        <w:rPr>
          <w:b/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Для подведения итогов конкурса формируется экспертная комиссия, в состав которой входят специалисты управления образования и молодежной политики Администрации города Смоленска,</w:t>
      </w:r>
      <w:r>
        <w:rPr>
          <w:color w:val="171A1E"/>
          <w:sz w:val="28"/>
          <w:szCs w:val="28"/>
        </w:rPr>
        <w:t xml:space="preserve"> методисты и</w:t>
      </w:r>
      <w:r w:rsidRPr="005C1507">
        <w:rPr>
          <w:color w:val="171A1E"/>
          <w:sz w:val="28"/>
          <w:szCs w:val="28"/>
        </w:rPr>
        <w:t xml:space="preserve"> педагогические </w:t>
      </w:r>
      <w:r w:rsidR="00903CCF" w:rsidRPr="005C1507">
        <w:rPr>
          <w:color w:val="171A1E"/>
          <w:sz w:val="28"/>
          <w:szCs w:val="28"/>
        </w:rPr>
        <w:t>работники МБУ</w:t>
      </w:r>
      <w:r w:rsidRPr="005C1507">
        <w:rPr>
          <w:color w:val="171A1E"/>
          <w:sz w:val="28"/>
          <w:szCs w:val="28"/>
        </w:rPr>
        <w:t xml:space="preserve"> ДО «Дворец творчества детей и молод</w:t>
      </w:r>
      <w:r>
        <w:rPr>
          <w:color w:val="171A1E"/>
          <w:sz w:val="28"/>
          <w:szCs w:val="28"/>
        </w:rPr>
        <w:t>ежи»</w:t>
      </w:r>
      <w:r w:rsidRPr="005C1507">
        <w:rPr>
          <w:color w:val="171A1E"/>
          <w:sz w:val="28"/>
          <w:szCs w:val="28"/>
        </w:rPr>
        <w:t>.</w:t>
      </w:r>
    </w:p>
    <w:p w:rsidR="00903CCF" w:rsidRDefault="00903CCF" w:rsidP="00903CCF">
      <w:pPr>
        <w:ind w:firstLine="720"/>
        <w:jc w:val="both"/>
        <w:rPr>
          <w:b/>
          <w:color w:val="171A1E"/>
          <w:sz w:val="28"/>
          <w:szCs w:val="28"/>
        </w:rPr>
      </w:pPr>
    </w:p>
    <w:p w:rsidR="00F353F4" w:rsidRPr="00903CCF" w:rsidRDefault="00F353F4" w:rsidP="00903CCF">
      <w:pPr>
        <w:ind w:firstLine="720"/>
        <w:jc w:val="both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5. УЧАСТНИКИ КОНКУРСА</w:t>
      </w:r>
    </w:p>
    <w:p w:rsidR="00903CCF" w:rsidRDefault="00F353F4" w:rsidP="00903CCF">
      <w:pPr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Участниками являются обучающиеся </w:t>
      </w:r>
      <w:r>
        <w:rPr>
          <w:color w:val="171A1E"/>
          <w:sz w:val="28"/>
          <w:szCs w:val="28"/>
        </w:rPr>
        <w:t>2</w:t>
      </w:r>
      <w:r w:rsidRPr="005C1507">
        <w:rPr>
          <w:color w:val="171A1E"/>
          <w:sz w:val="28"/>
          <w:szCs w:val="28"/>
        </w:rPr>
        <w:t>-11 классов общеобразовательных учреждений города Смоленска.</w:t>
      </w:r>
    </w:p>
    <w:p w:rsidR="00903CCF" w:rsidRDefault="00903CCF" w:rsidP="00903CCF">
      <w:pPr>
        <w:jc w:val="both"/>
        <w:rPr>
          <w:b/>
          <w:color w:val="171A1E"/>
          <w:sz w:val="28"/>
          <w:szCs w:val="28"/>
        </w:rPr>
      </w:pPr>
    </w:p>
    <w:p w:rsidR="00903CCF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>
        <w:rPr>
          <w:b/>
          <w:color w:val="171A1E"/>
          <w:sz w:val="28"/>
          <w:szCs w:val="28"/>
        </w:rPr>
        <w:t>6.</w:t>
      </w:r>
      <w:r w:rsidR="00903CCF">
        <w:rPr>
          <w:b/>
          <w:color w:val="171A1E"/>
          <w:sz w:val="28"/>
          <w:szCs w:val="28"/>
        </w:rPr>
        <w:t xml:space="preserve"> </w:t>
      </w:r>
      <w:r w:rsidRPr="005C1507">
        <w:rPr>
          <w:b/>
          <w:color w:val="171A1E"/>
          <w:sz w:val="28"/>
          <w:szCs w:val="28"/>
        </w:rPr>
        <w:t>СРОКИ И ПОРЯДОК ПРОВЕДЕНИЯ КОНКУРСА</w:t>
      </w:r>
    </w:p>
    <w:p w:rsidR="00F353F4" w:rsidRPr="00903CCF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6.1.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 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Конкурс реализуется в период 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с </w:t>
      </w:r>
      <w:r>
        <w:rPr>
          <w:rFonts w:eastAsia="Batang"/>
          <w:b/>
          <w:color w:val="171A1E"/>
          <w:sz w:val="28"/>
          <w:szCs w:val="28"/>
          <w:lang w:eastAsia="ko-KR"/>
        </w:rPr>
        <w:t>07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.</w:t>
      </w:r>
      <w:r>
        <w:rPr>
          <w:rFonts w:eastAsia="Batang"/>
          <w:b/>
          <w:color w:val="171A1E"/>
          <w:sz w:val="28"/>
          <w:szCs w:val="28"/>
          <w:lang w:eastAsia="ko-KR"/>
        </w:rPr>
        <w:t>1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0.20</w:t>
      </w:r>
      <w:r>
        <w:rPr>
          <w:rFonts w:eastAsia="Batang"/>
          <w:b/>
          <w:color w:val="171A1E"/>
          <w:sz w:val="28"/>
          <w:szCs w:val="28"/>
          <w:lang w:eastAsia="ko-KR"/>
        </w:rPr>
        <w:t xml:space="preserve">24 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года по </w:t>
      </w:r>
      <w:r>
        <w:rPr>
          <w:rFonts w:eastAsia="Batang"/>
          <w:b/>
          <w:color w:val="171A1E"/>
          <w:sz w:val="28"/>
          <w:szCs w:val="28"/>
          <w:lang w:eastAsia="ko-KR"/>
        </w:rPr>
        <w:t>08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.11.20</w:t>
      </w:r>
      <w:r>
        <w:rPr>
          <w:rFonts w:eastAsia="Batang"/>
          <w:b/>
          <w:color w:val="171A1E"/>
          <w:sz w:val="28"/>
          <w:szCs w:val="28"/>
          <w:lang w:eastAsia="ko-KR"/>
        </w:rPr>
        <w:t>24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 года.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</w:t>
      </w:r>
    </w:p>
    <w:p w:rsidR="00903CCF" w:rsidRDefault="00F353F4" w:rsidP="00903CCF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6.2. </w:t>
      </w:r>
      <w:r w:rsidRPr="005C1507">
        <w:rPr>
          <w:b/>
          <w:color w:val="171A1E"/>
          <w:sz w:val="28"/>
          <w:szCs w:val="28"/>
        </w:rPr>
        <w:t xml:space="preserve">1 этап – с </w:t>
      </w:r>
      <w:r>
        <w:rPr>
          <w:b/>
          <w:color w:val="171A1E"/>
          <w:sz w:val="28"/>
          <w:szCs w:val="28"/>
        </w:rPr>
        <w:t>07</w:t>
      </w:r>
      <w:r w:rsidRPr="005C1507">
        <w:rPr>
          <w:b/>
          <w:color w:val="171A1E"/>
          <w:sz w:val="28"/>
          <w:szCs w:val="28"/>
        </w:rPr>
        <w:t>.</w:t>
      </w:r>
      <w:r>
        <w:rPr>
          <w:b/>
          <w:color w:val="171A1E"/>
          <w:sz w:val="28"/>
          <w:szCs w:val="28"/>
        </w:rPr>
        <w:t>1</w:t>
      </w:r>
      <w:r w:rsidRPr="005C1507">
        <w:rPr>
          <w:b/>
          <w:color w:val="171A1E"/>
          <w:sz w:val="28"/>
          <w:szCs w:val="28"/>
        </w:rPr>
        <w:t>0</w:t>
      </w:r>
      <w:r>
        <w:rPr>
          <w:b/>
          <w:color w:val="171A1E"/>
          <w:sz w:val="28"/>
          <w:szCs w:val="28"/>
        </w:rPr>
        <w:t>.</w:t>
      </w:r>
      <w:r w:rsidRPr="005C1507">
        <w:rPr>
          <w:b/>
          <w:color w:val="171A1E"/>
          <w:sz w:val="28"/>
          <w:szCs w:val="28"/>
        </w:rPr>
        <w:t xml:space="preserve"> по </w:t>
      </w:r>
      <w:r>
        <w:rPr>
          <w:b/>
          <w:color w:val="171A1E"/>
          <w:sz w:val="28"/>
          <w:szCs w:val="28"/>
        </w:rPr>
        <w:t>25</w:t>
      </w:r>
      <w:r w:rsidRPr="005C1507">
        <w:rPr>
          <w:b/>
          <w:color w:val="171A1E"/>
          <w:sz w:val="28"/>
          <w:szCs w:val="28"/>
        </w:rPr>
        <w:t>.10.20</w:t>
      </w:r>
      <w:r>
        <w:rPr>
          <w:b/>
          <w:color w:val="171A1E"/>
          <w:sz w:val="28"/>
          <w:szCs w:val="28"/>
        </w:rPr>
        <w:t>24</w:t>
      </w:r>
      <w:r w:rsidRPr="005C1507">
        <w:rPr>
          <w:b/>
          <w:color w:val="171A1E"/>
          <w:sz w:val="28"/>
          <w:szCs w:val="28"/>
        </w:rPr>
        <w:t xml:space="preserve"> года: подача заявок</w:t>
      </w:r>
      <w:r>
        <w:rPr>
          <w:b/>
          <w:color w:val="171A1E"/>
          <w:sz w:val="28"/>
          <w:szCs w:val="28"/>
        </w:rPr>
        <w:t xml:space="preserve"> и предоставление конкурсных работ.</w:t>
      </w:r>
    </w:p>
    <w:p w:rsidR="00903CCF" w:rsidRDefault="00F353F4" w:rsidP="00903CCF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Для участия в проекте необходимо оформить заявку по форме </w:t>
      </w:r>
      <w:r w:rsidRPr="005C1507">
        <w:rPr>
          <w:i/>
          <w:color w:val="171A1E"/>
          <w:sz w:val="28"/>
          <w:szCs w:val="28"/>
        </w:rPr>
        <w:t>(приложение №</w:t>
      </w:r>
      <w:r>
        <w:rPr>
          <w:i/>
          <w:color w:val="171A1E"/>
          <w:sz w:val="28"/>
          <w:szCs w:val="28"/>
        </w:rPr>
        <w:t>3</w:t>
      </w:r>
      <w:r w:rsidRPr="005C1507">
        <w:rPr>
          <w:i/>
          <w:color w:val="171A1E"/>
          <w:sz w:val="28"/>
          <w:szCs w:val="28"/>
        </w:rPr>
        <w:t>)</w:t>
      </w:r>
      <w:r w:rsidRPr="005C1507">
        <w:rPr>
          <w:color w:val="171A1E"/>
          <w:sz w:val="28"/>
          <w:szCs w:val="28"/>
        </w:rPr>
        <w:t xml:space="preserve"> и согласие на обработку персональных данных </w:t>
      </w:r>
      <w:r w:rsidRPr="005C1507">
        <w:rPr>
          <w:i/>
          <w:color w:val="171A1E"/>
          <w:sz w:val="28"/>
          <w:szCs w:val="28"/>
        </w:rPr>
        <w:t>(приложение №</w:t>
      </w:r>
      <w:r>
        <w:rPr>
          <w:i/>
          <w:color w:val="171A1E"/>
          <w:sz w:val="28"/>
          <w:szCs w:val="28"/>
        </w:rPr>
        <w:t>4</w:t>
      </w:r>
      <w:r w:rsidRPr="005C1507">
        <w:rPr>
          <w:i/>
          <w:color w:val="171A1E"/>
          <w:sz w:val="28"/>
          <w:szCs w:val="28"/>
        </w:rPr>
        <w:t>).</w:t>
      </w:r>
    </w:p>
    <w:p w:rsidR="00903CCF" w:rsidRDefault="00F353F4" w:rsidP="00903CCF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Заявки </w:t>
      </w:r>
      <w:r>
        <w:rPr>
          <w:color w:val="171A1E"/>
          <w:sz w:val="28"/>
          <w:szCs w:val="28"/>
        </w:rPr>
        <w:t>(</w:t>
      </w:r>
      <w:r w:rsidRPr="005C1507">
        <w:rPr>
          <w:color w:val="171A1E"/>
          <w:sz w:val="28"/>
          <w:szCs w:val="28"/>
        </w:rPr>
        <w:t>заверенные печатью и подписью директора образовательного учреждения</w:t>
      </w:r>
      <w:r>
        <w:rPr>
          <w:color w:val="171A1E"/>
          <w:sz w:val="28"/>
          <w:szCs w:val="28"/>
        </w:rPr>
        <w:t>) и видеоролик</w:t>
      </w:r>
      <w:r w:rsidRPr="005C1507">
        <w:rPr>
          <w:color w:val="171A1E"/>
          <w:sz w:val="28"/>
          <w:szCs w:val="28"/>
        </w:rPr>
        <w:t xml:space="preserve">, </w:t>
      </w:r>
      <w:r>
        <w:rPr>
          <w:color w:val="171A1E"/>
          <w:sz w:val="28"/>
          <w:szCs w:val="28"/>
        </w:rPr>
        <w:t>отп</w:t>
      </w:r>
      <w:r w:rsidRPr="005C1507">
        <w:rPr>
          <w:color w:val="171A1E"/>
          <w:sz w:val="28"/>
          <w:szCs w:val="28"/>
        </w:rPr>
        <w:t>равляются по</w:t>
      </w:r>
      <w:r>
        <w:rPr>
          <w:color w:val="171A1E"/>
          <w:sz w:val="28"/>
          <w:szCs w:val="28"/>
        </w:rPr>
        <w:t xml:space="preserve"> электронному </w:t>
      </w:r>
      <w:r w:rsidRPr="005C1507">
        <w:rPr>
          <w:color w:val="171A1E"/>
          <w:sz w:val="28"/>
          <w:szCs w:val="28"/>
        </w:rPr>
        <w:t>адресу</w:t>
      </w:r>
      <w:r w:rsidR="00903CCF">
        <w:rPr>
          <w:color w:val="171A1E"/>
          <w:sz w:val="28"/>
          <w:szCs w:val="28"/>
        </w:rPr>
        <w:t xml:space="preserve"> </w:t>
      </w:r>
      <w:hyperlink r:id="rId10" w:history="1">
        <w:r w:rsidRPr="00197CD6">
          <w:rPr>
            <w:rStyle w:val="a8"/>
            <w:sz w:val="28"/>
            <w:szCs w:val="28"/>
          </w:rPr>
          <w:t>sdgo_gagarin@mail.ru</w:t>
        </w:r>
      </w:hyperlink>
      <w:r>
        <w:rPr>
          <w:color w:val="171A1E"/>
          <w:sz w:val="28"/>
          <w:szCs w:val="28"/>
        </w:rPr>
        <w:t xml:space="preserve">  (с пометкой Конкурс видеороликов «Это у нас семейное»)</w:t>
      </w:r>
      <w:r w:rsidR="00903CCF">
        <w:rPr>
          <w:color w:val="171A1E"/>
          <w:sz w:val="28"/>
          <w:szCs w:val="28"/>
        </w:rPr>
        <w:t>.</w:t>
      </w:r>
    </w:p>
    <w:p w:rsidR="00F353F4" w:rsidRDefault="00F353F4" w:rsidP="00903CCF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Контактный телефон: +7(4812)</w:t>
      </w:r>
      <w:r w:rsidRPr="00B76D96">
        <w:t xml:space="preserve"> </w:t>
      </w:r>
      <w:r w:rsidRPr="00B76D96">
        <w:rPr>
          <w:color w:val="171A1E"/>
          <w:sz w:val="28"/>
          <w:szCs w:val="28"/>
        </w:rPr>
        <w:t>38-20-45</w:t>
      </w:r>
      <w:r w:rsidRPr="005C1507">
        <w:rPr>
          <w:color w:val="171A1E"/>
          <w:sz w:val="28"/>
          <w:szCs w:val="28"/>
        </w:rPr>
        <w:t>.</w:t>
      </w:r>
    </w:p>
    <w:p w:rsidR="00F353F4" w:rsidRPr="005C1507" w:rsidRDefault="00F353F4" w:rsidP="00903CCF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6.</w:t>
      </w:r>
      <w:r>
        <w:rPr>
          <w:color w:val="171A1E"/>
          <w:sz w:val="28"/>
          <w:szCs w:val="28"/>
        </w:rPr>
        <w:t>3</w:t>
      </w:r>
      <w:r w:rsidRPr="005C1507">
        <w:rPr>
          <w:color w:val="171A1E"/>
          <w:sz w:val="28"/>
          <w:szCs w:val="28"/>
        </w:rPr>
        <w:t xml:space="preserve">. </w:t>
      </w:r>
      <w:r>
        <w:rPr>
          <w:b/>
          <w:color w:val="171A1E"/>
          <w:sz w:val="28"/>
          <w:szCs w:val="28"/>
        </w:rPr>
        <w:t>2</w:t>
      </w:r>
      <w:r w:rsidRPr="005C1507">
        <w:rPr>
          <w:b/>
          <w:color w:val="171A1E"/>
          <w:sz w:val="28"/>
          <w:szCs w:val="28"/>
        </w:rPr>
        <w:t xml:space="preserve"> этап - с </w:t>
      </w:r>
      <w:r>
        <w:rPr>
          <w:b/>
          <w:color w:val="171A1E"/>
          <w:sz w:val="28"/>
          <w:szCs w:val="28"/>
        </w:rPr>
        <w:t>28</w:t>
      </w:r>
      <w:r w:rsidRPr="005C1507">
        <w:rPr>
          <w:b/>
          <w:color w:val="171A1E"/>
          <w:sz w:val="28"/>
          <w:szCs w:val="28"/>
        </w:rPr>
        <w:t>.1</w:t>
      </w:r>
      <w:r>
        <w:rPr>
          <w:b/>
          <w:color w:val="171A1E"/>
          <w:sz w:val="28"/>
          <w:szCs w:val="28"/>
        </w:rPr>
        <w:t>0</w:t>
      </w:r>
      <w:r w:rsidRPr="005C1507">
        <w:rPr>
          <w:b/>
          <w:color w:val="171A1E"/>
          <w:sz w:val="28"/>
          <w:szCs w:val="28"/>
        </w:rPr>
        <w:t xml:space="preserve"> по </w:t>
      </w:r>
      <w:r>
        <w:rPr>
          <w:b/>
          <w:color w:val="171A1E"/>
          <w:sz w:val="28"/>
          <w:szCs w:val="28"/>
        </w:rPr>
        <w:t>01</w:t>
      </w:r>
      <w:r w:rsidRPr="005C1507">
        <w:rPr>
          <w:b/>
          <w:color w:val="171A1E"/>
          <w:sz w:val="28"/>
          <w:szCs w:val="28"/>
        </w:rPr>
        <w:t>.11 20</w:t>
      </w:r>
      <w:r>
        <w:rPr>
          <w:b/>
          <w:color w:val="171A1E"/>
          <w:sz w:val="28"/>
          <w:szCs w:val="28"/>
        </w:rPr>
        <w:t>24</w:t>
      </w:r>
      <w:r w:rsidRPr="005C1507">
        <w:rPr>
          <w:b/>
          <w:color w:val="171A1E"/>
          <w:sz w:val="28"/>
          <w:szCs w:val="28"/>
        </w:rPr>
        <w:t xml:space="preserve"> года: </w:t>
      </w:r>
      <w:r w:rsidRPr="005C1507">
        <w:rPr>
          <w:color w:val="171A1E"/>
          <w:sz w:val="28"/>
          <w:szCs w:val="28"/>
        </w:rPr>
        <w:t xml:space="preserve">экспертиза </w:t>
      </w:r>
      <w:r>
        <w:rPr>
          <w:color w:val="171A1E"/>
          <w:sz w:val="28"/>
          <w:szCs w:val="28"/>
        </w:rPr>
        <w:t>видеороликов,</w:t>
      </w:r>
      <w:r w:rsidRPr="005C1507">
        <w:rPr>
          <w:color w:val="171A1E"/>
          <w:sz w:val="28"/>
          <w:szCs w:val="28"/>
        </w:rPr>
        <w:t xml:space="preserve"> представленных участниками конкурса.</w:t>
      </w:r>
    </w:p>
    <w:p w:rsidR="00F353F4" w:rsidRPr="005C1507" w:rsidRDefault="00F353F4" w:rsidP="00903CCF">
      <w:pPr>
        <w:ind w:firstLine="709"/>
        <w:jc w:val="both"/>
        <w:rPr>
          <w:color w:val="171A1E"/>
          <w:sz w:val="28"/>
          <w:szCs w:val="28"/>
        </w:rPr>
      </w:pP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6.</w:t>
      </w:r>
      <w:r>
        <w:rPr>
          <w:color w:val="171A1E"/>
          <w:sz w:val="28"/>
          <w:szCs w:val="28"/>
        </w:rPr>
        <w:t xml:space="preserve">4. </w:t>
      </w:r>
      <w:r>
        <w:rPr>
          <w:b/>
          <w:bCs/>
          <w:color w:val="171A1E"/>
          <w:sz w:val="28"/>
          <w:szCs w:val="28"/>
        </w:rPr>
        <w:t>3 этап</w:t>
      </w:r>
      <w:r w:rsidRPr="005C1507">
        <w:rPr>
          <w:b/>
          <w:color w:val="171A1E"/>
          <w:sz w:val="28"/>
          <w:szCs w:val="28"/>
        </w:rPr>
        <w:t xml:space="preserve"> </w:t>
      </w:r>
      <w:r w:rsidRPr="00401241">
        <w:rPr>
          <w:b/>
          <w:bCs/>
          <w:color w:val="171A1E"/>
          <w:sz w:val="28"/>
          <w:szCs w:val="28"/>
        </w:rPr>
        <w:t>04.11. по 08.11. 2024 года</w:t>
      </w:r>
      <w:r>
        <w:rPr>
          <w:b/>
          <w:bCs/>
          <w:color w:val="171A1E"/>
          <w:sz w:val="28"/>
          <w:szCs w:val="28"/>
        </w:rPr>
        <w:t>:</w:t>
      </w:r>
      <w:r w:rsidRPr="00225C24">
        <w:rPr>
          <w:color w:val="171A1E"/>
          <w:sz w:val="28"/>
          <w:szCs w:val="28"/>
        </w:rPr>
        <w:t xml:space="preserve"> подведение итогов конкурса</w:t>
      </w:r>
      <w:r>
        <w:rPr>
          <w:color w:val="171A1E"/>
          <w:sz w:val="28"/>
          <w:szCs w:val="28"/>
        </w:rPr>
        <w:t xml:space="preserve"> и размещение лучших видеороликов </w:t>
      </w:r>
      <w:r w:rsidRPr="00225C24">
        <w:rPr>
          <w:color w:val="171A1E"/>
          <w:sz w:val="28"/>
          <w:szCs w:val="28"/>
        </w:rPr>
        <w:t>в сообществе СДГО им. Ю.А. Гагарина в ВК и на сайте организации.</w:t>
      </w:r>
    </w:p>
    <w:p w:rsidR="00903CCF" w:rsidRPr="005C1507" w:rsidRDefault="00903CCF" w:rsidP="00903CCF">
      <w:pPr>
        <w:ind w:firstLine="709"/>
        <w:jc w:val="both"/>
        <w:rPr>
          <w:color w:val="171A1E"/>
          <w:sz w:val="28"/>
          <w:szCs w:val="28"/>
        </w:rPr>
      </w:pPr>
    </w:p>
    <w:p w:rsidR="00903CCF" w:rsidRDefault="00903CCF" w:rsidP="00903CCF">
      <w:pPr>
        <w:widowControl/>
        <w:ind w:firstLine="709"/>
        <w:contextualSpacing/>
        <w:jc w:val="both"/>
        <w:rPr>
          <w:color w:val="171A1E"/>
          <w:sz w:val="28"/>
          <w:szCs w:val="28"/>
        </w:rPr>
      </w:pPr>
      <w:r>
        <w:rPr>
          <w:rFonts w:eastAsia="Batang"/>
          <w:b/>
          <w:color w:val="171A1E"/>
          <w:sz w:val="28"/>
          <w:szCs w:val="28"/>
          <w:lang w:eastAsia="ko-KR"/>
        </w:rPr>
        <w:t xml:space="preserve">7. </w:t>
      </w:r>
      <w:r w:rsidR="00F353F4" w:rsidRPr="00903CCF">
        <w:rPr>
          <w:rFonts w:eastAsia="Batang"/>
          <w:b/>
          <w:color w:val="171A1E"/>
          <w:sz w:val="28"/>
          <w:szCs w:val="28"/>
          <w:lang w:eastAsia="ko-KR"/>
        </w:rPr>
        <w:t>УСЛОВИЯ УЧАСТИЯ В КОНКУРСЕ</w:t>
      </w:r>
    </w:p>
    <w:p w:rsidR="00903CCF" w:rsidRDefault="00F353F4" w:rsidP="00903CCF">
      <w:pPr>
        <w:widowControl/>
        <w:ind w:firstLine="709"/>
        <w:contextualSpacing/>
        <w:jc w:val="both"/>
        <w:rPr>
          <w:color w:val="171A1E"/>
          <w:sz w:val="28"/>
          <w:szCs w:val="28"/>
        </w:rPr>
      </w:pPr>
      <w:r w:rsidRPr="00903CCF">
        <w:rPr>
          <w:color w:val="171A1E"/>
          <w:sz w:val="28"/>
          <w:szCs w:val="28"/>
        </w:rPr>
        <w:t xml:space="preserve">Участникам конкурса предлагается </w:t>
      </w:r>
      <w:r w:rsidRPr="00903CCF">
        <w:rPr>
          <w:color w:val="2A3637"/>
          <w:sz w:val="28"/>
          <w:szCs w:val="28"/>
        </w:rPr>
        <w:t xml:space="preserve">всей семьей записать оригинальную зарядку, которая поможет размяться перед соревнованием. Лучшие видео с зарядкой попадут </w:t>
      </w:r>
      <w:r w:rsidRPr="00903CCF">
        <w:rPr>
          <w:color w:val="171A1E"/>
          <w:sz w:val="28"/>
          <w:szCs w:val="28"/>
        </w:rPr>
        <w:t>в сообществе СДГО им. Ю.А. Гагарина в ВК и на сайте организации.</w:t>
      </w:r>
    </w:p>
    <w:p w:rsidR="00F353F4" w:rsidRPr="000F15B4" w:rsidRDefault="00F353F4" w:rsidP="00903CCF">
      <w:pPr>
        <w:widowControl/>
        <w:ind w:firstLine="709"/>
        <w:contextualSpacing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>Длительность видеоролика до 5-ти минут.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E17D89">
        <w:rPr>
          <w:color w:val="171A1E"/>
          <w:sz w:val="28"/>
          <w:szCs w:val="28"/>
        </w:rPr>
        <w:t>Структура видеоролика ОБЯЗАТЕЛЬНО должна отображать следующие эпизоды: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E17D89">
        <w:rPr>
          <w:color w:val="171A1E"/>
          <w:sz w:val="28"/>
          <w:szCs w:val="28"/>
        </w:rPr>
        <w:t xml:space="preserve">а) вступительная часть предполагает знакомство с семьей. Семейный коллектив, который проводит зарядку представляется и рассказывает о своем </w:t>
      </w:r>
      <w:r w:rsidRPr="00E17D89">
        <w:rPr>
          <w:color w:val="171A1E"/>
          <w:sz w:val="28"/>
          <w:szCs w:val="28"/>
        </w:rPr>
        <w:lastRenderedPageBreak/>
        <w:t>семейном увлечении, хобби, традиции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E17D89">
        <w:rPr>
          <w:color w:val="171A1E"/>
          <w:sz w:val="28"/>
          <w:szCs w:val="28"/>
        </w:rPr>
        <w:t>б) в основной части видеоролика демонстрируется фрагмент энергичной массовой зарядки от семьи, организованной и проведенной для организованного коллектива.</w:t>
      </w:r>
    </w:p>
    <w:p w:rsidR="00903CCF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E17D89">
        <w:rPr>
          <w:color w:val="171A1E"/>
          <w:sz w:val="28"/>
          <w:szCs w:val="28"/>
        </w:rPr>
        <w:t>в) в заключительной части ролика все участники зарядки хором произносят слоган/</w:t>
      </w:r>
      <w:proofErr w:type="spellStart"/>
      <w:r w:rsidRPr="00E17D89">
        <w:rPr>
          <w:color w:val="171A1E"/>
          <w:sz w:val="28"/>
          <w:szCs w:val="28"/>
        </w:rPr>
        <w:t>речевку</w:t>
      </w:r>
      <w:proofErr w:type="spellEnd"/>
      <w:r w:rsidRPr="00E17D89">
        <w:rPr>
          <w:color w:val="171A1E"/>
          <w:sz w:val="28"/>
          <w:szCs w:val="28"/>
        </w:rPr>
        <w:t xml:space="preserve"> о пользе зарядки.</w:t>
      </w:r>
    </w:p>
    <w:p w:rsidR="00903CCF" w:rsidRDefault="00903CCF" w:rsidP="00903CCF">
      <w:pPr>
        <w:ind w:firstLine="709"/>
        <w:jc w:val="both"/>
        <w:rPr>
          <w:bCs/>
          <w:color w:val="171A1E"/>
          <w:sz w:val="28"/>
          <w:szCs w:val="28"/>
        </w:rPr>
      </w:pPr>
    </w:p>
    <w:p w:rsidR="00F353F4" w:rsidRPr="00E17D89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E17D89">
        <w:rPr>
          <w:bCs/>
          <w:color w:val="171A1E"/>
          <w:sz w:val="28"/>
          <w:szCs w:val="28"/>
        </w:rPr>
        <w:t>При создании творческой работы (видеоролика) приветствуется:</w:t>
      </w:r>
    </w:p>
    <w:p w:rsidR="00F353F4" w:rsidRPr="00E17D89" w:rsidRDefault="00F353F4" w:rsidP="00903CCF">
      <w:pPr>
        <w:ind w:firstLine="709"/>
        <w:jc w:val="both"/>
        <w:rPr>
          <w:bCs/>
          <w:color w:val="171A1E"/>
          <w:sz w:val="28"/>
          <w:szCs w:val="28"/>
        </w:rPr>
      </w:pPr>
      <w:r w:rsidRPr="00E17D89">
        <w:rPr>
          <w:bCs/>
          <w:color w:val="171A1E"/>
          <w:sz w:val="28"/>
          <w:szCs w:val="28"/>
        </w:rPr>
        <w:t>- использование спортивной формы и инвентаря, демонстрация корпоративного либо семейного стиля в одежде/аксессуарах.</w:t>
      </w:r>
    </w:p>
    <w:p w:rsidR="00F353F4" w:rsidRDefault="00F353F4" w:rsidP="00903CCF">
      <w:pPr>
        <w:ind w:firstLine="709"/>
        <w:jc w:val="both"/>
        <w:rPr>
          <w:bCs/>
          <w:color w:val="171A1E"/>
          <w:sz w:val="28"/>
          <w:szCs w:val="28"/>
        </w:rPr>
      </w:pPr>
      <w:r w:rsidRPr="00E17D89">
        <w:rPr>
          <w:bCs/>
          <w:color w:val="171A1E"/>
          <w:sz w:val="28"/>
          <w:szCs w:val="28"/>
        </w:rPr>
        <w:t>-  использование музыкальных композиций, в том числе композиций связанных с спортивной тематикой.</w:t>
      </w:r>
    </w:p>
    <w:p w:rsidR="00F353F4" w:rsidRDefault="00F353F4" w:rsidP="00903CCF">
      <w:pPr>
        <w:ind w:firstLine="709"/>
        <w:jc w:val="both"/>
        <w:rPr>
          <w:bCs/>
          <w:color w:val="171A1E"/>
          <w:sz w:val="28"/>
          <w:szCs w:val="28"/>
        </w:rPr>
      </w:pPr>
    </w:p>
    <w:p w:rsidR="00F353F4" w:rsidRPr="004D6BAA" w:rsidRDefault="00F353F4" w:rsidP="00903CCF">
      <w:pPr>
        <w:shd w:val="clear" w:color="auto" w:fill="FFFFFF"/>
        <w:ind w:firstLine="709"/>
        <w:jc w:val="both"/>
        <w:rPr>
          <w:color w:val="1D1B11"/>
          <w:sz w:val="28"/>
          <w:szCs w:val="28"/>
        </w:rPr>
      </w:pPr>
      <w:r w:rsidRPr="004D6BAA">
        <w:rPr>
          <w:color w:val="1D1B11"/>
          <w:sz w:val="28"/>
          <w:szCs w:val="28"/>
        </w:rPr>
        <w:t xml:space="preserve">Обязательно наличие вступительных и заключительных титров, с указанием названия видеоролика, сведений об авторе (ах): фамилия, имя, номер школы, класс, списком актеров, творческой и технической групп.  Максимальная продолжительность ролика до 5 - </w:t>
      </w:r>
      <w:proofErr w:type="spellStart"/>
      <w:r w:rsidRPr="004D6BAA">
        <w:rPr>
          <w:color w:val="1D1B11"/>
          <w:sz w:val="28"/>
          <w:szCs w:val="28"/>
        </w:rPr>
        <w:t>ти</w:t>
      </w:r>
      <w:proofErr w:type="spellEnd"/>
      <w:r w:rsidRPr="004D6BAA">
        <w:rPr>
          <w:color w:val="1D1B11"/>
          <w:sz w:val="28"/>
          <w:szCs w:val="28"/>
        </w:rPr>
        <w:t xml:space="preserve"> минут. </w:t>
      </w:r>
    </w:p>
    <w:p w:rsidR="00F353F4" w:rsidRDefault="00F353F4" w:rsidP="00903CCF">
      <w:pPr>
        <w:ind w:firstLine="709"/>
        <w:jc w:val="both"/>
        <w:rPr>
          <w:bCs/>
          <w:color w:val="171A1E"/>
          <w:sz w:val="28"/>
          <w:szCs w:val="28"/>
        </w:rPr>
      </w:pPr>
      <w:r w:rsidRPr="00E17D89">
        <w:rPr>
          <w:bCs/>
          <w:color w:val="171A1E"/>
          <w:sz w:val="28"/>
          <w:szCs w:val="28"/>
        </w:rPr>
        <w:t xml:space="preserve">Творческая работа выполняется в любом видеоредакторе. Формат файла должен быть одним из следующих: AVI, WMV, MOV, MPEG4, </w:t>
      </w:r>
      <w:r w:rsidRPr="00E17D89">
        <w:rPr>
          <w:bCs/>
          <w:color w:val="171A1E"/>
          <w:sz w:val="28"/>
          <w:szCs w:val="28"/>
          <w:lang w:val="en-US"/>
        </w:rPr>
        <w:t>MP</w:t>
      </w:r>
      <w:r w:rsidRPr="00E17D89">
        <w:rPr>
          <w:bCs/>
          <w:color w:val="171A1E"/>
          <w:sz w:val="28"/>
          <w:szCs w:val="28"/>
        </w:rPr>
        <w:t xml:space="preserve">3, </w:t>
      </w:r>
      <w:r w:rsidRPr="00E17D89">
        <w:rPr>
          <w:bCs/>
          <w:color w:val="171A1E"/>
          <w:sz w:val="28"/>
          <w:szCs w:val="28"/>
          <w:lang w:val="en-US"/>
        </w:rPr>
        <w:t>MP</w:t>
      </w:r>
      <w:r w:rsidRPr="00E17D89">
        <w:rPr>
          <w:bCs/>
          <w:color w:val="171A1E"/>
          <w:sz w:val="28"/>
          <w:szCs w:val="28"/>
        </w:rPr>
        <w:t>4.</w:t>
      </w:r>
    </w:p>
    <w:p w:rsidR="00F353F4" w:rsidRPr="008F36E9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8F36E9">
        <w:rPr>
          <w:color w:val="171A1E"/>
          <w:sz w:val="28"/>
          <w:szCs w:val="28"/>
        </w:rPr>
        <w:t>Работа должна быть авторской и не содержать элементы ИНТЕРНЕТ-</w:t>
      </w:r>
    </w:p>
    <w:p w:rsidR="00F353F4" w:rsidRPr="008F36E9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8F36E9">
        <w:rPr>
          <w:color w:val="171A1E"/>
          <w:sz w:val="28"/>
          <w:szCs w:val="28"/>
        </w:rPr>
        <w:t>ресурсов.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>От каждой общеобразовательной школы принимаются до 2 видеороликов.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>Работы без оформленных заявок, не будут учитываться при подведении итогов конкурса.</w:t>
      </w:r>
    </w:p>
    <w:p w:rsidR="00F353F4" w:rsidRPr="004D2305" w:rsidRDefault="00F353F4" w:rsidP="00903CCF">
      <w:pPr>
        <w:ind w:firstLine="709"/>
        <w:jc w:val="both"/>
        <w:rPr>
          <w:color w:val="171A1E"/>
          <w:sz w:val="28"/>
          <w:szCs w:val="28"/>
        </w:rPr>
      </w:pPr>
    </w:p>
    <w:p w:rsidR="00F353F4" w:rsidRPr="00225C24" w:rsidRDefault="00F353F4" w:rsidP="00903CCF">
      <w:pPr>
        <w:ind w:firstLine="709"/>
        <w:jc w:val="both"/>
        <w:rPr>
          <w:b/>
          <w:color w:val="171A1E"/>
          <w:sz w:val="28"/>
          <w:szCs w:val="28"/>
        </w:rPr>
      </w:pPr>
      <w:r w:rsidRPr="00225C24">
        <w:rPr>
          <w:b/>
          <w:color w:val="171A1E"/>
          <w:sz w:val="28"/>
          <w:szCs w:val="28"/>
        </w:rPr>
        <w:t>8. АВТОРСКИЕ ПРАВА.</w:t>
      </w:r>
    </w:p>
    <w:p w:rsidR="00F353F4" w:rsidRPr="00225C2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225C24">
        <w:rPr>
          <w:color w:val="171A1E"/>
          <w:sz w:val="28"/>
          <w:szCs w:val="28"/>
        </w:rPr>
        <w:t>8.1. Ответственность за соблюдение</w:t>
      </w:r>
      <w:r>
        <w:rPr>
          <w:color w:val="171A1E"/>
          <w:sz w:val="28"/>
          <w:szCs w:val="28"/>
        </w:rPr>
        <w:t xml:space="preserve"> авторских прав несет участник </w:t>
      </w:r>
      <w:r w:rsidRPr="00225C24">
        <w:rPr>
          <w:color w:val="171A1E"/>
          <w:sz w:val="28"/>
          <w:szCs w:val="28"/>
        </w:rPr>
        <w:t xml:space="preserve">предоставивший </w:t>
      </w:r>
      <w:r>
        <w:rPr>
          <w:color w:val="171A1E"/>
          <w:sz w:val="28"/>
          <w:szCs w:val="28"/>
        </w:rPr>
        <w:t>видеоролик</w:t>
      </w:r>
      <w:r w:rsidRPr="00225C24">
        <w:rPr>
          <w:color w:val="171A1E"/>
          <w:sz w:val="28"/>
          <w:szCs w:val="28"/>
        </w:rPr>
        <w:t xml:space="preserve"> для участия в конкурсе.</w:t>
      </w:r>
    </w:p>
    <w:p w:rsidR="00F353F4" w:rsidRPr="00225C2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225C24">
        <w:rPr>
          <w:color w:val="171A1E"/>
          <w:sz w:val="28"/>
          <w:szCs w:val="28"/>
        </w:rPr>
        <w:t>8.2. Предоставляя работу, автор автоматически даёт право организаторам конкурса на некоммерческое использование предоставленн</w:t>
      </w:r>
      <w:r>
        <w:rPr>
          <w:color w:val="171A1E"/>
          <w:sz w:val="28"/>
          <w:szCs w:val="28"/>
        </w:rPr>
        <w:t xml:space="preserve">ых видеороликов </w:t>
      </w:r>
      <w:r w:rsidRPr="00225C24">
        <w:rPr>
          <w:color w:val="171A1E"/>
          <w:sz w:val="28"/>
          <w:szCs w:val="28"/>
        </w:rPr>
        <w:t>без предварительного уведомления с обязательным упоминанием имени автора.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</w:p>
    <w:p w:rsidR="00F353F4" w:rsidRPr="005C1507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9. ПОДВЕДЕНИЕ ИТОГОВ КОНКУРСА И НАГРАЖДЕНИЕ</w:t>
      </w:r>
      <w:r w:rsidRPr="005C1507">
        <w:rPr>
          <w:color w:val="171A1E"/>
          <w:sz w:val="28"/>
          <w:szCs w:val="28"/>
        </w:rPr>
        <w:tab/>
      </w:r>
    </w:p>
    <w:p w:rsidR="00F353F4" w:rsidRPr="005C1507" w:rsidRDefault="00F353F4" w:rsidP="00903CCF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Экспертная комиссия оценивает представленные </w:t>
      </w:r>
      <w:r>
        <w:rPr>
          <w:color w:val="171A1E"/>
          <w:sz w:val="28"/>
          <w:szCs w:val="28"/>
        </w:rPr>
        <w:t>видеоролики</w:t>
      </w:r>
      <w:r w:rsidRPr="005C1507">
        <w:rPr>
          <w:color w:val="171A1E"/>
          <w:sz w:val="28"/>
          <w:szCs w:val="28"/>
        </w:rPr>
        <w:t xml:space="preserve"> по следующим критериям: </w:t>
      </w:r>
    </w:p>
    <w:p w:rsidR="00F353F4" w:rsidRPr="00DD50B5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DD50B5">
        <w:rPr>
          <w:color w:val="171A1E"/>
          <w:sz w:val="28"/>
          <w:szCs w:val="28"/>
        </w:rPr>
        <w:sym w:font="Symbol" w:char="F0B7"/>
      </w:r>
      <w:r>
        <w:rPr>
          <w:color w:val="171A1E"/>
          <w:sz w:val="28"/>
          <w:szCs w:val="28"/>
        </w:rPr>
        <w:t xml:space="preserve"> </w:t>
      </w:r>
      <w:r w:rsidRPr="00DD50B5">
        <w:rPr>
          <w:color w:val="171A1E"/>
          <w:sz w:val="28"/>
          <w:szCs w:val="28"/>
        </w:rPr>
        <w:t>соответствие тематике Конкурса;</w:t>
      </w:r>
    </w:p>
    <w:p w:rsidR="00F353F4" w:rsidRPr="00DD50B5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DD50B5">
        <w:rPr>
          <w:color w:val="171A1E"/>
          <w:sz w:val="28"/>
          <w:szCs w:val="28"/>
        </w:rPr>
        <w:sym w:font="Symbol" w:char="F0B7"/>
      </w:r>
      <w:r>
        <w:rPr>
          <w:color w:val="171A1E"/>
          <w:sz w:val="28"/>
          <w:szCs w:val="28"/>
        </w:rPr>
        <w:t xml:space="preserve"> </w:t>
      </w:r>
      <w:r w:rsidRPr="00DD50B5">
        <w:rPr>
          <w:color w:val="171A1E"/>
          <w:sz w:val="28"/>
          <w:szCs w:val="28"/>
        </w:rPr>
        <w:t>художественное оформление;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DD50B5">
        <w:rPr>
          <w:color w:val="171A1E"/>
          <w:sz w:val="28"/>
          <w:szCs w:val="28"/>
        </w:rPr>
        <w:sym w:font="Symbol" w:char="F0B7"/>
      </w:r>
      <w:r>
        <w:rPr>
          <w:color w:val="171A1E"/>
          <w:sz w:val="28"/>
          <w:szCs w:val="28"/>
        </w:rPr>
        <w:t xml:space="preserve"> </w:t>
      </w:r>
      <w:r w:rsidRPr="00DD50B5">
        <w:rPr>
          <w:color w:val="171A1E"/>
          <w:sz w:val="28"/>
          <w:szCs w:val="28"/>
        </w:rPr>
        <w:t>соответствие оформления работы требованиям положения;</w:t>
      </w:r>
    </w:p>
    <w:p w:rsidR="00F353F4" w:rsidRPr="00DD50B5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DD50B5">
        <w:rPr>
          <w:color w:val="171A1E"/>
          <w:sz w:val="28"/>
          <w:szCs w:val="28"/>
        </w:rPr>
        <w:sym w:font="Symbol" w:char="F0B7"/>
      </w:r>
      <w:r>
        <w:rPr>
          <w:color w:val="171A1E"/>
          <w:sz w:val="28"/>
          <w:szCs w:val="28"/>
        </w:rPr>
        <w:t xml:space="preserve"> </w:t>
      </w:r>
      <w:r w:rsidRPr="00DD50B5">
        <w:rPr>
          <w:color w:val="171A1E"/>
          <w:sz w:val="28"/>
          <w:szCs w:val="28"/>
        </w:rPr>
        <w:t>творческая новизна. Оригинальность.</w:t>
      </w:r>
    </w:p>
    <w:p w:rsidR="00F353F4" w:rsidRPr="00DD50B5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DD50B5">
        <w:rPr>
          <w:color w:val="171A1E"/>
          <w:sz w:val="28"/>
          <w:szCs w:val="28"/>
        </w:rPr>
        <w:sym w:font="Symbol" w:char="F0B7"/>
      </w:r>
      <w:r>
        <w:rPr>
          <w:color w:val="171A1E"/>
          <w:sz w:val="28"/>
          <w:szCs w:val="28"/>
        </w:rPr>
        <w:t xml:space="preserve"> </w:t>
      </w:r>
      <w:r w:rsidRPr="00DD50B5">
        <w:rPr>
          <w:color w:val="171A1E"/>
          <w:sz w:val="28"/>
          <w:szCs w:val="28"/>
        </w:rPr>
        <w:t>наличие звукового сопровождения, видеоэффекты.</w:t>
      </w:r>
    </w:p>
    <w:p w:rsidR="00903CCF" w:rsidRDefault="00903CCF" w:rsidP="00903CCF">
      <w:pPr>
        <w:ind w:firstLine="709"/>
        <w:jc w:val="both"/>
        <w:rPr>
          <w:b/>
          <w:color w:val="171A1E"/>
          <w:sz w:val="28"/>
          <w:szCs w:val="28"/>
        </w:rPr>
      </w:pP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5475A2">
        <w:rPr>
          <w:b/>
          <w:color w:val="171A1E"/>
          <w:sz w:val="28"/>
          <w:szCs w:val="28"/>
        </w:rPr>
        <w:t>Итоги конкурса</w:t>
      </w:r>
      <w:r>
        <w:rPr>
          <w:b/>
          <w:color w:val="171A1E"/>
          <w:sz w:val="28"/>
          <w:szCs w:val="28"/>
        </w:rPr>
        <w:t>:</w:t>
      </w:r>
      <w:r w:rsidRPr="00B76D96">
        <w:rPr>
          <w:color w:val="171A1E"/>
          <w:sz w:val="28"/>
          <w:szCs w:val="28"/>
        </w:rPr>
        <w:t xml:space="preserve"> </w:t>
      </w:r>
      <w:r>
        <w:rPr>
          <w:color w:val="171A1E"/>
          <w:sz w:val="28"/>
          <w:szCs w:val="28"/>
        </w:rPr>
        <w:t>размещаются</w:t>
      </w:r>
      <w:r w:rsidRPr="00B76D96">
        <w:rPr>
          <w:color w:val="171A1E"/>
          <w:sz w:val="28"/>
          <w:szCs w:val="28"/>
        </w:rPr>
        <w:t xml:space="preserve"> на сайтах его организаторов</w:t>
      </w:r>
      <w:r>
        <w:rPr>
          <w:color w:val="171A1E"/>
          <w:sz w:val="28"/>
          <w:szCs w:val="28"/>
        </w:rPr>
        <w:t xml:space="preserve"> 08.11.2024 года</w:t>
      </w:r>
      <w:r w:rsidRPr="00B76D96">
        <w:rPr>
          <w:color w:val="171A1E"/>
          <w:sz w:val="28"/>
          <w:szCs w:val="28"/>
        </w:rPr>
        <w:t>.</w:t>
      </w:r>
    </w:p>
    <w:p w:rsidR="00F353F4" w:rsidRPr="00DD50B5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 w:rsidRPr="00DD50B5">
        <w:rPr>
          <w:color w:val="171A1E"/>
          <w:sz w:val="28"/>
          <w:szCs w:val="28"/>
        </w:rPr>
        <w:t>По результатам проведения Конкурса определяется 3 победителя (1,2,3-е</w:t>
      </w:r>
      <w:r w:rsidR="00903CCF">
        <w:rPr>
          <w:color w:val="171A1E"/>
          <w:sz w:val="28"/>
          <w:szCs w:val="28"/>
        </w:rPr>
        <w:t xml:space="preserve"> </w:t>
      </w:r>
      <w:r w:rsidRPr="00DD50B5">
        <w:rPr>
          <w:color w:val="171A1E"/>
          <w:sz w:val="28"/>
          <w:szCs w:val="28"/>
        </w:rPr>
        <w:lastRenderedPageBreak/>
        <w:t>места), которые награждаются грамотами.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 xml:space="preserve"> 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>Электронные с</w:t>
      </w:r>
      <w:r w:rsidRPr="009C2F9D">
        <w:rPr>
          <w:color w:val="171A1E"/>
          <w:sz w:val="28"/>
          <w:szCs w:val="28"/>
        </w:rPr>
        <w:t xml:space="preserve">ертификаты получают все участники Конкурса, </w:t>
      </w:r>
      <w:r>
        <w:rPr>
          <w:color w:val="171A1E"/>
          <w:sz w:val="28"/>
          <w:szCs w:val="28"/>
        </w:rPr>
        <w:t>победители получат грамоты в электронном виде.</w:t>
      </w:r>
      <w:r w:rsidRPr="00DD50B5">
        <w:rPr>
          <w:rFonts w:ascii="Helvetica" w:hAnsi="Helvetica" w:cs="Helvetica"/>
          <w:color w:val="1A1A1A"/>
          <w:sz w:val="23"/>
          <w:szCs w:val="23"/>
        </w:rPr>
        <w:t xml:space="preserve"> </w:t>
      </w:r>
    </w:p>
    <w:p w:rsidR="00F353F4" w:rsidRDefault="00F353F4" w:rsidP="00903CCF">
      <w:pPr>
        <w:ind w:firstLine="709"/>
        <w:jc w:val="both"/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F353F4" w:rsidRDefault="00F353F4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DF1CBA" w:rsidRPr="005C1507" w:rsidRDefault="00DF1CBA" w:rsidP="00DF1CBA">
      <w:pPr>
        <w:jc w:val="right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lastRenderedPageBreak/>
        <w:t>Приложение №</w:t>
      </w:r>
      <w:r>
        <w:rPr>
          <w:color w:val="171A1E"/>
          <w:sz w:val="28"/>
          <w:szCs w:val="28"/>
        </w:rPr>
        <w:t>2</w:t>
      </w:r>
    </w:p>
    <w:p w:rsidR="00DF1CBA" w:rsidRPr="005C1507" w:rsidRDefault="00DF1CBA" w:rsidP="00DF1CBA">
      <w:pPr>
        <w:jc w:val="center"/>
        <w:rPr>
          <w:b/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jc w:val="center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ПОЛОЖЕНИЕ</w:t>
      </w:r>
    </w:p>
    <w:p w:rsidR="00DF1CBA" w:rsidRPr="00BE0CDB" w:rsidRDefault="00DF1CBA" w:rsidP="00DF1CBA">
      <w:pPr>
        <w:ind w:firstLine="709"/>
        <w:jc w:val="center"/>
        <w:rPr>
          <w:b/>
          <w:color w:val="171A1E"/>
          <w:sz w:val="28"/>
          <w:szCs w:val="28"/>
        </w:rPr>
      </w:pPr>
      <w:r w:rsidRPr="00BE0CDB">
        <w:rPr>
          <w:b/>
          <w:color w:val="171A1E"/>
          <w:sz w:val="28"/>
          <w:szCs w:val="28"/>
        </w:rPr>
        <w:t xml:space="preserve">о проведении городского конкурса   </w:t>
      </w:r>
      <w:r>
        <w:rPr>
          <w:b/>
          <w:color w:val="171A1E"/>
          <w:sz w:val="28"/>
          <w:szCs w:val="28"/>
        </w:rPr>
        <w:t>фоторабот</w:t>
      </w:r>
      <w:r w:rsidRPr="00BE0CDB">
        <w:rPr>
          <w:b/>
          <w:color w:val="171A1E"/>
          <w:sz w:val="28"/>
          <w:szCs w:val="28"/>
        </w:rPr>
        <w:t xml:space="preserve"> «</w:t>
      </w:r>
      <w:r>
        <w:rPr>
          <w:b/>
          <w:color w:val="171A1E"/>
          <w:sz w:val="28"/>
          <w:szCs w:val="28"/>
        </w:rPr>
        <w:t>Моя 7-я</w:t>
      </w:r>
      <w:proofErr w:type="gramStart"/>
      <w:r>
        <w:rPr>
          <w:b/>
          <w:color w:val="171A1E"/>
          <w:sz w:val="28"/>
          <w:szCs w:val="28"/>
        </w:rPr>
        <w:t>»</w:t>
      </w:r>
      <w:r w:rsidRPr="00BE0CDB">
        <w:rPr>
          <w:b/>
          <w:color w:val="171A1E"/>
          <w:sz w:val="28"/>
          <w:szCs w:val="28"/>
        </w:rPr>
        <w:t xml:space="preserve"> ,</w:t>
      </w:r>
      <w:proofErr w:type="gramEnd"/>
      <w:r w:rsidRPr="00BE0CDB">
        <w:rPr>
          <w:b/>
          <w:color w:val="171A1E"/>
          <w:sz w:val="28"/>
          <w:szCs w:val="28"/>
        </w:rPr>
        <w:t xml:space="preserve"> в рамках проекта «Семья – это…», посвященный году Семьи в России</w:t>
      </w: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 xml:space="preserve"> </w:t>
      </w:r>
    </w:p>
    <w:p w:rsidR="00DF1CBA" w:rsidRPr="005C1507" w:rsidRDefault="00DF1CBA" w:rsidP="00DF1CBA">
      <w:pPr>
        <w:shd w:val="clear" w:color="auto" w:fill="FFFFFF"/>
        <w:ind w:firstLine="709"/>
        <w:jc w:val="both"/>
        <w:textAlignment w:val="baseline"/>
        <w:outlineLvl w:val="1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1. ОБЩИЕ ПОЛОЖЕНИЯ</w:t>
      </w:r>
    </w:p>
    <w:p w:rsidR="00DF1CBA" w:rsidRPr="005C1507" w:rsidRDefault="00DF1CBA" w:rsidP="00DF1CBA">
      <w:pPr>
        <w:shd w:val="clear" w:color="auto" w:fill="FFFFFF"/>
        <w:tabs>
          <w:tab w:val="left" w:pos="1276"/>
        </w:tabs>
        <w:ind w:firstLine="709"/>
        <w:jc w:val="both"/>
        <w:textAlignment w:val="baseline"/>
        <w:outlineLvl w:val="1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1.1Настоящее Положение определяет условия и порядок проведения городского конкурса «</w:t>
      </w:r>
      <w:r>
        <w:rPr>
          <w:color w:val="171A1E"/>
          <w:sz w:val="28"/>
          <w:szCs w:val="28"/>
        </w:rPr>
        <w:t>Моя 7-я»</w:t>
      </w:r>
      <w:r w:rsidRPr="005C1507">
        <w:rPr>
          <w:color w:val="171A1E"/>
          <w:sz w:val="28"/>
          <w:szCs w:val="28"/>
        </w:rPr>
        <w:t xml:space="preserve"> (далее – Положение) в рамках проекта «</w:t>
      </w:r>
      <w:r>
        <w:rPr>
          <w:color w:val="171A1E"/>
          <w:sz w:val="28"/>
          <w:szCs w:val="28"/>
        </w:rPr>
        <w:t>Семья – это…»</w:t>
      </w:r>
    </w:p>
    <w:p w:rsidR="00DF1CBA" w:rsidRPr="005C1507" w:rsidRDefault="00DF1CBA" w:rsidP="00DF1CBA">
      <w:pPr>
        <w:shd w:val="clear" w:color="auto" w:fill="FFFFFF"/>
        <w:ind w:firstLine="709"/>
        <w:jc w:val="both"/>
        <w:textAlignment w:val="baseline"/>
        <w:outlineLvl w:val="1"/>
        <w:rPr>
          <w:color w:val="171A1E"/>
          <w:sz w:val="28"/>
          <w:szCs w:val="28"/>
        </w:rPr>
      </w:pPr>
    </w:p>
    <w:p w:rsidR="00DF1CBA" w:rsidRPr="005C1507" w:rsidRDefault="00DF1CBA" w:rsidP="00DF1CBA">
      <w:pPr>
        <w:shd w:val="clear" w:color="auto" w:fill="FFFFFF"/>
        <w:ind w:firstLine="709"/>
        <w:jc w:val="both"/>
        <w:textAlignment w:val="baseline"/>
        <w:outlineLvl w:val="1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2. ЦЕЛЬ И ЗАДАЧИ КОНКУРСА</w:t>
      </w:r>
    </w:p>
    <w:p w:rsidR="00DF1CBA" w:rsidRPr="00DE40EF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Цель:</w:t>
      </w:r>
      <w:r w:rsidRPr="005C1507">
        <w:rPr>
          <w:color w:val="171A1E"/>
          <w:sz w:val="28"/>
          <w:szCs w:val="28"/>
        </w:rPr>
        <w:t xml:space="preserve"> </w:t>
      </w:r>
      <w:r w:rsidRPr="00DE40EF">
        <w:rPr>
          <w:color w:val="171A1E"/>
          <w:sz w:val="28"/>
          <w:szCs w:val="28"/>
        </w:rPr>
        <w:t>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Задачи</w:t>
      </w:r>
      <w:r w:rsidRPr="005C1507">
        <w:rPr>
          <w:color w:val="171A1E"/>
          <w:sz w:val="28"/>
          <w:szCs w:val="28"/>
        </w:rPr>
        <w:t>:</w:t>
      </w:r>
    </w:p>
    <w:p w:rsidR="00DF1CBA" w:rsidRPr="00DE40EF" w:rsidRDefault="00DF1CBA" w:rsidP="00DF1CBA">
      <w:pPr>
        <w:widowControl/>
        <w:numPr>
          <w:ilvl w:val="0"/>
          <w:numId w:val="12"/>
        </w:numPr>
        <w:ind w:left="0" w:firstLine="709"/>
        <w:jc w:val="both"/>
        <w:rPr>
          <w:color w:val="171A1E"/>
          <w:sz w:val="28"/>
          <w:szCs w:val="28"/>
        </w:rPr>
      </w:pPr>
      <w:r w:rsidRPr="00DE40EF">
        <w:rPr>
          <w:color w:val="171A1E"/>
          <w:sz w:val="28"/>
          <w:szCs w:val="28"/>
        </w:rPr>
        <w:t>Повышение роли семьи в духовно-нравственном воспитании детей;</w:t>
      </w:r>
    </w:p>
    <w:p w:rsidR="00DF1CBA" w:rsidRPr="00DE40EF" w:rsidRDefault="00DF1CBA" w:rsidP="00DF1CBA">
      <w:pPr>
        <w:widowControl/>
        <w:numPr>
          <w:ilvl w:val="0"/>
          <w:numId w:val="12"/>
        </w:numPr>
        <w:ind w:left="0" w:firstLine="709"/>
        <w:jc w:val="both"/>
        <w:rPr>
          <w:color w:val="171A1E"/>
          <w:sz w:val="28"/>
          <w:szCs w:val="28"/>
        </w:rPr>
      </w:pPr>
      <w:r w:rsidRPr="00DE40EF">
        <w:rPr>
          <w:color w:val="171A1E"/>
          <w:sz w:val="28"/>
          <w:szCs w:val="28"/>
        </w:rPr>
        <w:t>Популяризация семейных традиций и ценностей средствами фотоискусства;</w:t>
      </w:r>
    </w:p>
    <w:p w:rsidR="00DF1CBA" w:rsidRPr="00DE40EF" w:rsidRDefault="00DF1CBA" w:rsidP="00DF1CBA">
      <w:pPr>
        <w:widowControl/>
        <w:numPr>
          <w:ilvl w:val="0"/>
          <w:numId w:val="12"/>
        </w:numPr>
        <w:ind w:left="0" w:firstLine="709"/>
        <w:jc w:val="both"/>
        <w:rPr>
          <w:color w:val="171A1E"/>
          <w:sz w:val="28"/>
          <w:szCs w:val="28"/>
        </w:rPr>
      </w:pPr>
      <w:r w:rsidRPr="00DE40EF">
        <w:rPr>
          <w:color w:val="171A1E"/>
          <w:sz w:val="28"/>
          <w:szCs w:val="28"/>
        </w:rPr>
        <w:t>Содействие развитию семейного творчества;</w:t>
      </w:r>
    </w:p>
    <w:p w:rsidR="00DF1CBA" w:rsidRPr="00DE40EF" w:rsidRDefault="00DF1CBA" w:rsidP="00DF1CBA">
      <w:pPr>
        <w:widowControl/>
        <w:numPr>
          <w:ilvl w:val="0"/>
          <w:numId w:val="12"/>
        </w:numPr>
        <w:ind w:left="0" w:firstLine="709"/>
        <w:jc w:val="both"/>
        <w:rPr>
          <w:color w:val="171A1E"/>
          <w:sz w:val="28"/>
          <w:szCs w:val="28"/>
        </w:rPr>
      </w:pPr>
      <w:r w:rsidRPr="00DE40EF">
        <w:rPr>
          <w:color w:val="171A1E"/>
          <w:sz w:val="28"/>
          <w:szCs w:val="28"/>
        </w:rPr>
        <w:t>Продвижение жанра семейной фотографии.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3. ОРГАНИЗАТОРЫ КОНКУРСА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3.1. Муниципальное бюджетное учреждение дополнительного образования «Дворец творчества детей и молодежи».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3.2. Смоленская детская городская общественная организация </w:t>
      </w:r>
      <w:r>
        <w:rPr>
          <w:color w:val="171A1E"/>
          <w:sz w:val="28"/>
          <w:szCs w:val="28"/>
        </w:rPr>
        <w:t xml:space="preserve">                               </w:t>
      </w:r>
      <w:r w:rsidRPr="005C1507">
        <w:rPr>
          <w:color w:val="171A1E"/>
          <w:sz w:val="28"/>
          <w:szCs w:val="28"/>
        </w:rPr>
        <w:t>им.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Ю.А. Гагарина.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4. ЭКСПЕРТНАЯ ГРУППА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4.1.</w:t>
      </w:r>
      <w:r w:rsidRPr="005C1507">
        <w:rPr>
          <w:b/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 xml:space="preserve">Для отбора и оценки представленных фотографий, подведения итогов конкурса формируется экспертная комиссия, в состав которой входят специалисты управления образования и молодежной политики Администрации города Смоленска, </w:t>
      </w:r>
      <w:r>
        <w:rPr>
          <w:color w:val="171A1E"/>
          <w:sz w:val="28"/>
          <w:szCs w:val="28"/>
        </w:rPr>
        <w:t xml:space="preserve">методисты и </w:t>
      </w:r>
      <w:r w:rsidRPr="005C1507">
        <w:rPr>
          <w:color w:val="171A1E"/>
          <w:sz w:val="28"/>
          <w:szCs w:val="28"/>
        </w:rPr>
        <w:t>педагогические работники МБУ ДО «Дворец творчества детей и молодежи», профессиональные фотографы.</w:t>
      </w: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5. УЧАСТНИКИ КОНКУРСА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5.1.</w:t>
      </w:r>
      <w:r w:rsidRPr="005C1507">
        <w:rPr>
          <w:color w:val="171A1E"/>
          <w:sz w:val="28"/>
          <w:szCs w:val="28"/>
        </w:rPr>
        <w:tab/>
        <w:t xml:space="preserve">Участниками являются обучающиеся </w:t>
      </w:r>
      <w:r>
        <w:rPr>
          <w:color w:val="171A1E"/>
          <w:sz w:val="28"/>
          <w:szCs w:val="28"/>
        </w:rPr>
        <w:t>2</w:t>
      </w:r>
      <w:r w:rsidRPr="005C1507">
        <w:rPr>
          <w:color w:val="171A1E"/>
          <w:sz w:val="28"/>
          <w:szCs w:val="28"/>
        </w:rPr>
        <w:t>-11 классов общеобразовательных учреждений города Смоленска.</w:t>
      </w: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6. СРОКИ И ПОРЯДОК ПРОВЕДЕНИЯ КОНКУРСА</w:t>
      </w:r>
    </w:p>
    <w:p w:rsidR="00DF1CBA" w:rsidRPr="005C1507" w:rsidRDefault="00DF1CBA" w:rsidP="00DF1CBA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6.1.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 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Конкурс реализуется в период 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с 2</w:t>
      </w:r>
      <w:r>
        <w:rPr>
          <w:rFonts w:eastAsia="Batang"/>
          <w:b/>
          <w:color w:val="171A1E"/>
          <w:sz w:val="28"/>
          <w:szCs w:val="28"/>
          <w:lang w:eastAsia="ko-KR"/>
        </w:rPr>
        <w:t>1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.</w:t>
      </w:r>
      <w:r>
        <w:rPr>
          <w:rFonts w:eastAsia="Batang"/>
          <w:b/>
          <w:color w:val="171A1E"/>
          <w:sz w:val="28"/>
          <w:szCs w:val="28"/>
          <w:lang w:eastAsia="ko-KR"/>
        </w:rPr>
        <w:t>1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0.20</w:t>
      </w:r>
      <w:r>
        <w:rPr>
          <w:rFonts w:eastAsia="Batang"/>
          <w:b/>
          <w:color w:val="171A1E"/>
          <w:sz w:val="28"/>
          <w:szCs w:val="28"/>
          <w:lang w:eastAsia="ko-KR"/>
        </w:rPr>
        <w:t xml:space="preserve">24 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года по </w:t>
      </w:r>
      <w:r>
        <w:rPr>
          <w:rFonts w:eastAsia="Batang"/>
          <w:b/>
          <w:color w:val="171A1E"/>
          <w:sz w:val="28"/>
          <w:szCs w:val="28"/>
          <w:lang w:eastAsia="ko-KR"/>
        </w:rPr>
        <w:t>15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>.11.20</w:t>
      </w:r>
      <w:r>
        <w:rPr>
          <w:rFonts w:eastAsia="Batang"/>
          <w:b/>
          <w:color w:val="171A1E"/>
          <w:sz w:val="28"/>
          <w:szCs w:val="28"/>
          <w:lang w:eastAsia="ko-KR"/>
        </w:rPr>
        <w:t>24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 года.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</w:t>
      </w:r>
    </w:p>
    <w:p w:rsidR="00DF1CBA" w:rsidRPr="005C1507" w:rsidRDefault="00DF1CBA" w:rsidP="00DF1CBA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6.2. </w:t>
      </w:r>
      <w:r w:rsidRPr="005C1507">
        <w:rPr>
          <w:b/>
          <w:color w:val="171A1E"/>
          <w:sz w:val="28"/>
          <w:szCs w:val="28"/>
        </w:rPr>
        <w:t>1 этап – с 2</w:t>
      </w:r>
      <w:r>
        <w:rPr>
          <w:b/>
          <w:color w:val="171A1E"/>
          <w:sz w:val="28"/>
          <w:szCs w:val="28"/>
        </w:rPr>
        <w:t>1</w:t>
      </w:r>
      <w:r w:rsidRPr="005C1507">
        <w:rPr>
          <w:b/>
          <w:color w:val="171A1E"/>
          <w:sz w:val="28"/>
          <w:szCs w:val="28"/>
        </w:rPr>
        <w:t>.</w:t>
      </w:r>
      <w:r>
        <w:rPr>
          <w:b/>
          <w:color w:val="171A1E"/>
          <w:sz w:val="28"/>
          <w:szCs w:val="28"/>
        </w:rPr>
        <w:t>1</w:t>
      </w:r>
      <w:r w:rsidRPr="005C1507">
        <w:rPr>
          <w:b/>
          <w:color w:val="171A1E"/>
          <w:sz w:val="28"/>
          <w:szCs w:val="28"/>
        </w:rPr>
        <w:t>0 по 0</w:t>
      </w:r>
      <w:r>
        <w:rPr>
          <w:b/>
          <w:color w:val="171A1E"/>
          <w:sz w:val="28"/>
          <w:szCs w:val="28"/>
        </w:rPr>
        <w:t>1</w:t>
      </w:r>
      <w:r w:rsidRPr="005C1507">
        <w:rPr>
          <w:b/>
          <w:color w:val="171A1E"/>
          <w:sz w:val="28"/>
          <w:szCs w:val="28"/>
        </w:rPr>
        <w:t>.1</w:t>
      </w:r>
      <w:r>
        <w:rPr>
          <w:b/>
          <w:color w:val="171A1E"/>
          <w:sz w:val="28"/>
          <w:szCs w:val="28"/>
        </w:rPr>
        <w:t>1</w:t>
      </w:r>
      <w:r w:rsidRPr="005C1507">
        <w:rPr>
          <w:b/>
          <w:color w:val="171A1E"/>
          <w:sz w:val="28"/>
          <w:szCs w:val="28"/>
        </w:rPr>
        <w:t>.20</w:t>
      </w:r>
      <w:r>
        <w:rPr>
          <w:b/>
          <w:color w:val="171A1E"/>
          <w:sz w:val="28"/>
          <w:szCs w:val="28"/>
        </w:rPr>
        <w:t>24</w:t>
      </w:r>
      <w:r w:rsidRPr="005C1507">
        <w:rPr>
          <w:b/>
          <w:color w:val="171A1E"/>
          <w:sz w:val="28"/>
          <w:szCs w:val="28"/>
        </w:rPr>
        <w:t xml:space="preserve"> года: подача заявок.</w:t>
      </w:r>
    </w:p>
    <w:p w:rsidR="00DF1CBA" w:rsidRDefault="00DF1CBA" w:rsidP="00DF1CBA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</w:p>
    <w:p w:rsidR="00DF1CBA" w:rsidRPr="0035546B" w:rsidRDefault="00DF1CBA" w:rsidP="00DF1CBA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  <w:r w:rsidRPr="0035546B">
        <w:rPr>
          <w:color w:val="171A1E"/>
          <w:sz w:val="28"/>
          <w:szCs w:val="28"/>
        </w:rPr>
        <w:lastRenderedPageBreak/>
        <w:t xml:space="preserve">Для участия в проекте необходимо оформить заявку по форме </w:t>
      </w:r>
      <w:r w:rsidRPr="0035546B">
        <w:rPr>
          <w:i/>
          <w:color w:val="171A1E"/>
          <w:sz w:val="28"/>
          <w:szCs w:val="28"/>
        </w:rPr>
        <w:t>(приложение №</w:t>
      </w:r>
      <w:r>
        <w:rPr>
          <w:i/>
          <w:color w:val="171A1E"/>
          <w:sz w:val="28"/>
          <w:szCs w:val="28"/>
        </w:rPr>
        <w:t>5</w:t>
      </w:r>
      <w:r w:rsidRPr="0035546B">
        <w:rPr>
          <w:i/>
          <w:color w:val="171A1E"/>
          <w:sz w:val="28"/>
          <w:szCs w:val="28"/>
        </w:rPr>
        <w:t>)</w:t>
      </w:r>
      <w:r w:rsidRPr="0035546B">
        <w:rPr>
          <w:color w:val="171A1E"/>
          <w:sz w:val="28"/>
          <w:szCs w:val="28"/>
        </w:rPr>
        <w:t xml:space="preserve"> и согласие на обработку персональных данных </w:t>
      </w:r>
      <w:r w:rsidRPr="0035546B">
        <w:rPr>
          <w:i/>
          <w:color w:val="171A1E"/>
          <w:sz w:val="28"/>
          <w:szCs w:val="28"/>
        </w:rPr>
        <w:t>(приложение №</w:t>
      </w:r>
      <w:r>
        <w:rPr>
          <w:i/>
          <w:color w:val="171A1E"/>
          <w:sz w:val="28"/>
          <w:szCs w:val="28"/>
        </w:rPr>
        <w:t>6</w:t>
      </w:r>
      <w:r w:rsidRPr="0035546B">
        <w:rPr>
          <w:i/>
          <w:color w:val="171A1E"/>
          <w:sz w:val="28"/>
          <w:szCs w:val="28"/>
        </w:rPr>
        <w:t>).</w:t>
      </w:r>
    </w:p>
    <w:p w:rsidR="00DF1CBA" w:rsidRDefault="00DF1CBA" w:rsidP="00DF1CBA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  <w:r w:rsidRPr="0035546B">
        <w:rPr>
          <w:color w:val="171A1E"/>
          <w:sz w:val="28"/>
          <w:szCs w:val="28"/>
        </w:rPr>
        <w:t xml:space="preserve">Заявки (заверенные печатью и подписью директора образовательного учреждения) и </w:t>
      </w:r>
      <w:r>
        <w:rPr>
          <w:color w:val="171A1E"/>
          <w:sz w:val="28"/>
          <w:szCs w:val="28"/>
        </w:rPr>
        <w:t>фотоработы</w:t>
      </w:r>
      <w:r w:rsidRPr="0035546B">
        <w:rPr>
          <w:color w:val="171A1E"/>
          <w:sz w:val="28"/>
          <w:szCs w:val="28"/>
        </w:rPr>
        <w:t xml:space="preserve">, отправляются по электронному адресу    </w:t>
      </w:r>
      <w:hyperlink r:id="rId11" w:history="1">
        <w:r w:rsidRPr="0035546B">
          <w:rPr>
            <w:rStyle w:val="a8"/>
            <w:sz w:val="28"/>
            <w:szCs w:val="28"/>
          </w:rPr>
          <w:t>sdgo_gagarin@mail.ru</w:t>
        </w:r>
      </w:hyperlink>
      <w:r w:rsidRPr="0035546B">
        <w:rPr>
          <w:color w:val="171A1E"/>
          <w:sz w:val="28"/>
          <w:szCs w:val="28"/>
        </w:rPr>
        <w:t xml:space="preserve">  (с пометкой Конкурс </w:t>
      </w:r>
      <w:r>
        <w:rPr>
          <w:color w:val="171A1E"/>
          <w:sz w:val="28"/>
          <w:szCs w:val="28"/>
        </w:rPr>
        <w:t>фоторабот</w:t>
      </w:r>
      <w:r w:rsidRPr="0035546B">
        <w:rPr>
          <w:color w:val="171A1E"/>
          <w:sz w:val="28"/>
          <w:szCs w:val="28"/>
        </w:rPr>
        <w:t xml:space="preserve"> «</w:t>
      </w:r>
      <w:r>
        <w:rPr>
          <w:color w:val="171A1E"/>
          <w:sz w:val="28"/>
          <w:szCs w:val="28"/>
        </w:rPr>
        <w:t>Моя 7-я</w:t>
      </w:r>
      <w:r w:rsidRPr="0035546B">
        <w:rPr>
          <w:color w:val="171A1E"/>
          <w:sz w:val="28"/>
          <w:szCs w:val="28"/>
        </w:rPr>
        <w:t>»)</w:t>
      </w:r>
    </w:p>
    <w:p w:rsidR="00DF1CBA" w:rsidRPr="0035546B" w:rsidRDefault="00DF1CBA" w:rsidP="00DF1CBA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</w:p>
    <w:p w:rsidR="00DF1CBA" w:rsidRDefault="00DF1CBA" w:rsidP="00DF1CBA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 Контактный телефон: +7(4812)</w:t>
      </w:r>
      <w:r w:rsidRPr="009E6A69">
        <w:t xml:space="preserve"> </w:t>
      </w:r>
      <w:r w:rsidRPr="009E6A69">
        <w:rPr>
          <w:color w:val="171A1E"/>
          <w:sz w:val="28"/>
          <w:szCs w:val="28"/>
        </w:rPr>
        <w:t>38-20-45</w:t>
      </w:r>
      <w:r w:rsidRPr="005C1507">
        <w:rPr>
          <w:color w:val="171A1E"/>
          <w:sz w:val="28"/>
          <w:szCs w:val="28"/>
        </w:rPr>
        <w:t>.</w:t>
      </w:r>
    </w:p>
    <w:p w:rsidR="00DF1CBA" w:rsidRPr="005C1507" w:rsidRDefault="00DF1CBA" w:rsidP="00DF1CBA">
      <w:pPr>
        <w:autoSpaceDE w:val="0"/>
        <w:autoSpaceDN w:val="0"/>
        <w:adjustRightInd w:val="0"/>
        <w:ind w:firstLine="709"/>
        <w:jc w:val="both"/>
        <w:rPr>
          <w:color w:val="171A1E"/>
          <w:sz w:val="28"/>
          <w:szCs w:val="28"/>
        </w:rPr>
      </w:pPr>
    </w:p>
    <w:p w:rsidR="00DF1CBA" w:rsidRPr="0035546B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6.3. </w:t>
      </w:r>
      <w:r w:rsidRPr="005C1507">
        <w:rPr>
          <w:b/>
          <w:color w:val="171A1E"/>
          <w:sz w:val="28"/>
          <w:szCs w:val="28"/>
        </w:rPr>
        <w:t>2 этап – с 0</w:t>
      </w:r>
      <w:r>
        <w:rPr>
          <w:b/>
          <w:color w:val="171A1E"/>
          <w:sz w:val="28"/>
          <w:szCs w:val="28"/>
        </w:rPr>
        <w:t>4</w:t>
      </w:r>
      <w:r w:rsidRPr="005C1507">
        <w:rPr>
          <w:b/>
          <w:color w:val="171A1E"/>
          <w:sz w:val="28"/>
          <w:szCs w:val="28"/>
        </w:rPr>
        <w:t>.1</w:t>
      </w:r>
      <w:r>
        <w:rPr>
          <w:b/>
          <w:color w:val="171A1E"/>
          <w:sz w:val="28"/>
          <w:szCs w:val="28"/>
        </w:rPr>
        <w:t>1</w:t>
      </w:r>
      <w:r w:rsidRPr="005C1507">
        <w:rPr>
          <w:b/>
          <w:color w:val="171A1E"/>
          <w:sz w:val="28"/>
          <w:szCs w:val="28"/>
        </w:rPr>
        <w:t xml:space="preserve"> по </w:t>
      </w:r>
      <w:r>
        <w:rPr>
          <w:b/>
          <w:color w:val="171A1E"/>
          <w:sz w:val="28"/>
          <w:szCs w:val="28"/>
        </w:rPr>
        <w:t>08</w:t>
      </w:r>
      <w:r w:rsidRPr="005C1507">
        <w:rPr>
          <w:b/>
          <w:color w:val="171A1E"/>
          <w:sz w:val="28"/>
          <w:szCs w:val="28"/>
        </w:rPr>
        <w:t>.11 20</w:t>
      </w:r>
      <w:r>
        <w:rPr>
          <w:b/>
          <w:color w:val="171A1E"/>
          <w:sz w:val="28"/>
          <w:szCs w:val="28"/>
        </w:rPr>
        <w:t>24</w:t>
      </w:r>
      <w:r w:rsidRPr="005C1507">
        <w:rPr>
          <w:b/>
          <w:color w:val="171A1E"/>
          <w:sz w:val="28"/>
          <w:szCs w:val="28"/>
        </w:rPr>
        <w:t xml:space="preserve"> года: </w:t>
      </w:r>
      <w:r w:rsidRPr="0035546B">
        <w:rPr>
          <w:color w:val="171A1E"/>
          <w:sz w:val="28"/>
          <w:szCs w:val="28"/>
        </w:rPr>
        <w:t xml:space="preserve">экспертиза </w:t>
      </w:r>
      <w:r>
        <w:rPr>
          <w:color w:val="171A1E"/>
          <w:sz w:val="28"/>
          <w:szCs w:val="28"/>
        </w:rPr>
        <w:t>фоторабот</w:t>
      </w:r>
      <w:r w:rsidRPr="0035546B">
        <w:rPr>
          <w:color w:val="171A1E"/>
          <w:sz w:val="28"/>
          <w:szCs w:val="28"/>
        </w:rPr>
        <w:t>, представленных участниками конкурса.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</w:p>
    <w:p w:rsidR="00DF1CBA" w:rsidRPr="0035546B" w:rsidRDefault="00DF1CBA" w:rsidP="00DF1CBA">
      <w:pPr>
        <w:ind w:firstLine="709"/>
        <w:jc w:val="both"/>
        <w:rPr>
          <w:bCs/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6.4. </w:t>
      </w:r>
      <w:r w:rsidRPr="005C1507">
        <w:rPr>
          <w:b/>
          <w:color w:val="171A1E"/>
          <w:sz w:val="28"/>
          <w:szCs w:val="28"/>
        </w:rPr>
        <w:t xml:space="preserve">3 этап - с </w:t>
      </w:r>
      <w:r>
        <w:rPr>
          <w:b/>
          <w:color w:val="171A1E"/>
          <w:sz w:val="28"/>
          <w:szCs w:val="28"/>
        </w:rPr>
        <w:t>08</w:t>
      </w:r>
      <w:r w:rsidRPr="005C1507">
        <w:rPr>
          <w:b/>
          <w:color w:val="171A1E"/>
          <w:sz w:val="28"/>
          <w:szCs w:val="28"/>
        </w:rPr>
        <w:t xml:space="preserve">.11 по </w:t>
      </w:r>
      <w:r>
        <w:rPr>
          <w:b/>
          <w:color w:val="171A1E"/>
          <w:sz w:val="28"/>
          <w:szCs w:val="28"/>
        </w:rPr>
        <w:t>15</w:t>
      </w:r>
      <w:r w:rsidRPr="005C1507">
        <w:rPr>
          <w:b/>
          <w:color w:val="171A1E"/>
          <w:sz w:val="28"/>
          <w:szCs w:val="28"/>
        </w:rPr>
        <w:t>.11 20</w:t>
      </w:r>
      <w:r>
        <w:rPr>
          <w:b/>
          <w:color w:val="171A1E"/>
          <w:sz w:val="28"/>
          <w:szCs w:val="28"/>
        </w:rPr>
        <w:t>24</w:t>
      </w:r>
      <w:r w:rsidRPr="005C1507">
        <w:rPr>
          <w:b/>
          <w:color w:val="171A1E"/>
          <w:sz w:val="28"/>
          <w:szCs w:val="28"/>
        </w:rPr>
        <w:t xml:space="preserve"> года</w:t>
      </w:r>
      <w:r>
        <w:rPr>
          <w:b/>
          <w:color w:val="171A1E"/>
          <w:sz w:val="28"/>
          <w:szCs w:val="28"/>
        </w:rPr>
        <w:t xml:space="preserve"> </w:t>
      </w:r>
      <w:r>
        <w:rPr>
          <w:bCs/>
          <w:color w:val="171A1E"/>
          <w:sz w:val="28"/>
          <w:szCs w:val="28"/>
        </w:rPr>
        <w:t xml:space="preserve">подведение итогов </w:t>
      </w:r>
      <w:r w:rsidRPr="0035546B">
        <w:rPr>
          <w:bCs/>
          <w:color w:val="171A1E"/>
          <w:sz w:val="28"/>
          <w:szCs w:val="28"/>
        </w:rPr>
        <w:t>конкурса в сообществе СДГО им. Ю.А. Гагарина в ВК и на сайте организации.</w:t>
      </w:r>
      <w:bookmarkStart w:id="20" w:name="_Hlk169267985"/>
    </w:p>
    <w:bookmarkEnd w:id="20"/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</w:p>
    <w:p w:rsidR="00DF1CBA" w:rsidRPr="005C1507" w:rsidRDefault="00DF1CBA" w:rsidP="00DF1CBA">
      <w:pPr>
        <w:ind w:firstLine="709"/>
        <w:contextualSpacing/>
        <w:jc w:val="both"/>
        <w:rPr>
          <w:rFonts w:eastAsia="Batang"/>
          <w:b/>
          <w:color w:val="171A1E"/>
          <w:sz w:val="28"/>
          <w:szCs w:val="28"/>
          <w:lang w:eastAsia="ko-KR"/>
        </w:rPr>
      </w:pPr>
      <w:r w:rsidRPr="005C1507">
        <w:rPr>
          <w:rFonts w:eastAsia="Batang"/>
          <w:b/>
          <w:color w:val="171A1E"/>
          <w:sz w:val="28"/>
          <w:szCs w:val="28"/>
          <w:lang w:eastAsia="ko-KR"/>
        </w:rPr>
        <w:t>7. УСЛОВИЯ УЧАСТИЯ В КОНКУРСЕ</w:t>
      </w:r>
    </w:p>
    <w:p w:rsidR="00DF1CBA" w:rsidRPr="005C1507" w:rsidRDefault="00DF1CBA" w:rsidP="00DF1CBA">
      <w:pPr>
        <w:ind w:firstLine="709"/>
        <w:contextualSpacing/>
        <w:jc w:val="both"/>
        <w:rPr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7.1. К участию принимаются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 </w:t>
      </w:r>
      <w:r w:rsidRPr="005C1507">
        <w:rPr>
          <w:rFonts w:eastAsia="Batang"/>
          <w:color w:val="171A1E"/>
          <w:sz w:val="28"/>
          <w:szCs w:val="28"/>
          <w:lang w:eastAsia="ko-KR"/>
        </w:rPr>
        <w:t>авторские фотографии, соответствующие тематике и требованиям конкурса</w:t>
      </w:r>
      <w:r w:rsidRPr="005C1507">
        <w:rPr>
          <w:color w:val="171A1E"/>
          <w:sz w:val="28"/>
          <w:szCs w:val="28"/>
          <w:lang w:eastAsia="ko-KR"/>
        </w:rPr>
        <w:t xml:space="preserve">. </w:t>
      </w:r>
    </w:p>
    <w:p w:rsidR="00DF1CBA" w:rsidRPr="005C1507" w:rsidRDefault="00DF1CBA" w:rsidP="00DF1CBA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7.2. Участники конкурса предоставляют фотографии по следующим номинациям:</w:t>
      </w:r>
    </w:p>
    <w:p w:rsidR="00DF1CBA" w:rsidRDefault="00DF1CBA" w:rsidP="00DF1CBA">
      <w:pPr>
        <w:ind w:firstLine="709"/>
        <w:contextualSpacing/>
        <w:jc w:val="both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 xml:space="preserve">- </w:t>
      </w:r>
      <w:r w:rsidRPr="005C1507">
        <w:rPr>
          <w:b/>
          <w:color w:val="171A1E"/>
          <w:sz w:val="28"/>
          <w:szCs w:val="28"/>
        </w:rPr>
        <w:t>«</w:t>
      </w:r>
      <w:r>
        <w:rPr>
          <w:b/>
          <w:color w:val="171A1E"/>
          <w:sz w:val="28"/>
          <w:szCs w:val="28"/>
        </w:rPr>
        <w:t>Машина времени»:</w:t>
      </w:r>
      <w:r w:rsidRPr="005C1507">
        <w:rPr>
          <w:color w:val="171A1E"/>
          <w:sz w:val="28"/>
          <w:szCs w:val="28"/>
        </w:rPr>
        <w:t xml:space="preserve"> </w:t>
      </w:r>
      <w:r w:rsidRPr="0035546B">
        <w:rPr>
          <w:color w:val="171A1E"/>
          <w:sz w:val="28"/>
          <w:szCs w:val="28"/>
        </w:rPr>
        <w:t>необходимо всей семейной командой повторить свои же фото, но сделанные давно, например, где дети еще маленькие. Предлагаем собраться тем же составом, принять те же позы и сделать коллаж из оригинала фотографии и новой версии.</w:t>
      </w:r>
    </w:p>
    <w:p w:rsidR="00DF1CBA" w:rsidRDefault="00DF1CBA" w:rsidP="00DF1CBA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- </w:t>
      </w:r>
      <w:r w:rsidRPr="005C1507">
        <w:rPr>
          <w:b/>
          <w:color w:val="171A1E"/>
          <w:sz w:val="28"/>
          <w:szCs w:val="28"/>
        </w:rPr>
        <w:t>«Но</w:t>
      </w:r>
      <w:r>
        <w:rPr>
          <w:b/>
          <w:color w:val="171A1E"/>
          <w:sz w:val="28"/>
          <w:szCs w:val="28"/>
        </w:rPr>
        <w:t>вый ракурс</w:t>
      </w:r>
      <w:r w:rsidRPr="005C1507">
        <w:rPr>
          <w:b/>
          <w:color w:val="171A1E"/>
          <w:sz w:val="28"/>
          <w:szCs w:val="28"/>
        </w:rPr>
        <w:t>»</w:t>
      </w:r>
      <w:r w:rsidRPr="005C1507">
        <w:rPr>
          <w:color w:val="171A1E"/>
          <w:sz w:val="28"/>
          <w:szCs w:val="28"/>
        </w:rPr>
        <w:t>:</w:t>
      </w:r>
      <w:r>
        <w:rPr>
          <w:color w:val="171A1E"/>
          <w:sz w:val="28"/>
          <w:szCs w:val="28"/>
        </w:rPr>
        <w:t xml:space="preserve"> </w:t>
      </w:r>
      <w:r w:rsidRPr="00510D67">
        <w:rPr>
          <w:color w:val="171A1E"/>
          <w:sz w:val="28"/>
          <w:szCs w:val="28"/>
        </w:rPr>
        <w:t>необходимо всей семейной командой сделать необычное фото: по мотивам любимого кинофильма, мультфильма, произведения искусства либо в стиле любимой исторической эпохи. Предлагаем подойти к заданию творчески и попробовать повторить интерьер, костюмы, грим и так далее!</w:t>
      </w:r>
    </w:p>
    <w:p w:rsidR="00DF1CBA" w:rsidRPr="005C1507" w:rsidRDefault="00DF1CBA" w:rsidP="00DF1CBA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7.</w:t>
      </w:r>
      <w:r>
        <w:rPr>
          <w:rFonts w:eastAsia="Batang"/>
          <w:color w:val="171A1E"/>
          <w:sz w:val="28"/>
          <w:szCs w:val="28"/>
          <w:lang w:eastAsia="ko-KR"/>
        </w:rPr>
        <w:t>3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. Фотоработы могут быть как цветные, так и чёрно-белые.     </w:t>
      </w:r>
    </w:p>
    <w:p w:rsidR="00DF1CBA" w:rsidRPr="005C1507" w:rsidRDefault="00DF1CBA" w:rsidP="00DF1CBA">
      <w:pPr>
        <w:ind w:firstLine="709"/>
        <w:contextualSpacing/>
        <w:jc w:val="both"/>
        <w:rPr>
          <w:i/>
          <w:color w:val="171A1E"/>
          <w:sz w:val="28"/>
          <w:szCs w:val="28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7.</w:t>
      </w:r>
      <w:r>
        <w:rPr>
          <w:rFonts w:eastAsia="Batang"/>
          <w:color w:val="171A1E"/>
          <w:sz w:val="28"/>
          <w:szCs w:val="28"/>
          <w:lang w:eastAsia="ko-KR"/>
        </w:rPr>
        <w:t>4</w:t>
      </w:r>
      <w:r w:rsidRPr="005C1507">
        <w:rPr>
          <w:rFonts w:eastAsia="Batang"/>
          <w:color w:val="171A1E"/>
          <w:sz w:val="28"/>
          <w:szCs w:val="28"/>
          <w:lang w:eastAsia="ko-KR"/>
        </w:rPr>
        <w:t>. При участии в проекте принимаются работы, сопровождаемые следующей информацией</w:t>
      </w:r>
      <w:proofErr w:type="gramStart"/>
      <w:r w:rsidRPr="005C1507">
        <w:rPr>
          <w:rFonts w:eastAsia="Batang"/>
          <w:color w:val="171A1E"/>
          <w:sz w:val="28"/>
          <w:szCs w:val="28"/>
          <w:lang w:eastAsia="ko-KR"/>
        </w:rPr>
        <w:t>:</w:t>
      </w:r>
      <w:proofErr w:type="gramEnd"/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</w:t>
      </w:r>
      <w:r>
        <w:rPr>
          <w:color w:val="171A1E"/>
          <w:sz w:val="28"/>
          <w:szCs w:val="28"/>
        </w:rPr>
        <w:t>заявка на участие в конкурсе, согласие на обработку данных, и фотографию с подписью (Названием работы)</w:t>
      </w:r>
    </w:p>
    <w:p w:rsidR="00DF1CBA" w:rsidRPr="005C1507" w:rsidRDefault="00DF1CBA" w:rsidP="00DF1CBA">
      <w:pPr>
        <w:ind w:firstLine="709"/>
        <w:contextualSpacing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7.</w:t>
      </w:r>
      <w:r>
        <w:rPr>
          <w:color w:val="171A1E"/>
          <w:sz w:val="28"/>
          <w:szCs w:val="28"/>
        </w:rPr>
        <w:t>5</w:t>
      </w:r>
      <w:r w:rsidRPr="005C1507">
        <w:rPr>
          <w:color w:val="171A1E"/>
          <w:sz w:val="28"/>
          <w:szCs w:val="28"/>
        </w:rPr>
        <w:t xml:space="preserve">. </w:t>
      </w:r>
      <w:r w:rsidRPr="005C1507">
        <w:rPr>
          <w:color w:val="171A1E"/>
          <w:sz w:val="28"/>
          <w:szCs w:val="28"/>
          <w:shd w:val="clear" w:color="auto" w:fill="FFFFFF"/>
        </w:rPr>
        <w:t>Не принимаются фотографии негативного и отталкивающего характера, оскорбляющие достоинство и чувства других людей, не укладывающиеся в тематику проекта, заимствованные из сети Интернет.</w:t>
      </w:r>
    </w:p>
    <w:p w:rsidR="00DF1CBA" w:rsidRPr="005C1507" w:rsidRDefault="00DF1CBA" w:rsidP="00DF1CBA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color w:val="171A1E"/>
          <w:sz w:val="28"/>
          <w:szCs w:val="28"/>
        </w:rPr>
        <w:t>7.</w:t>
      </w:r>
      <w:r>
        <w:rPr>
          <w:color w:val="171A1E"/>
          <w:sz w:val="28"/>
          <w:szCs w:val="28"/>
        </w:rPr>
        <w:t>6</w:t>
      </w:r>
      <w:r w:rsidRPr="005C1507">
        <w:rPr>
          <w:color w:val="171A1E"/>
          <w:sz w:val="28"/>
          <w:szCs w:val="28"/>
        </w:rPr>
        <w:t xml:space="preserve">. </w:t>
      </w:r>
      <w:r w:rsidRPr="005C1507">
        <w:rPr>
          <w:rFonts w:eastAsia="Batang"/>
          <w:color w:val="171A1E"/>
          <w:sz w:val="28"/>
          <w:szCs w:val="28"/>
          <w:lang w:eastAsia="ko-KR"/>
        </w:rPr>
        <w:t>Общеобразовательное учреждение может представить не более 5-х фоторабот.</w:t>
      </w: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8. АВТОРСКИЕ ПРАВА.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  <w:lang w:eastAsia="ko-KR"/>
        </w:rPr>
      </w:pPr>
      <w:r w:rsidRPr="005C1507">
        <w:rPr>
          <w:color w:val="171A1E"/>
          <w:sz w:val="28"/>
          <w:szCs w:val="28"/>
        </w:rPr>
        <w:t xml:space="preserve">8.1. </w:t>
      </w:r>
      <w:r w:rsidRPr="005C1507">
        <w:rPr>
          <w:color w:val="171A1E"/>
          <w:sz w:val="28"/>
          <w:szCs w:val="28"/>
          <w:lang w:eastAsia="ko-KR"/>
        </w:rPr>
        <w:t>Ответственность за соблюдение авторских прав несет участник, предоставивший фотографию для участия в конкурсе.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color w:val="171A1E"/>
          <w:sz w:val="28"/>
          <w:szCs w:val="28"/>
          <w:lang w:eastAsia="ko-KR"/>
        </w:rPr>
        <w:t xml:space="preserve">8.2. </w:t>
      </w:r>
      <w:r w:rsidRPr="005C1507">
        <w:rPr>
          <w:color w:val="171A1E"/>
          <w:sz w:val="28"/>
          <w:szCs w:val="28"/>
        </w:rPr>
        <w:t xml:space="preserve">Предоставляя работу, автор автоматически даёт право организаторам конкурса на некоммерческое использование предоставленной фотографии без предварительного уведомления </w:t>
      </w:r>
      <w:r w:rsidRPr="005C1507">
        <w:rPr>
          <w:color w:val="171A1E"/>
          <w:sz w:val="28"/>
          <w:szCs w:val="28"/>
          <w:lang w:eastAsia="ko-KR"/>
        </w:rPr>
        <w:t>с обязательным упоминанием имени автора.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</w:t>
      </w:r>
    </w:p>
    <w:p w:rsidR="00DF1CBA" w:rsidRPr="005C1507" w:rsidRDefault="00DF1CBA" w:rsidP="00DF1CBA">
      <w:pPr>
        <w:ind w:firstLine="709"/>
        <w:jc w:val="both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9. ПОДВЕДЕНИЕ ИТОГОВ КОНКУРСА И НАГРАЖДЕНИЕ</w:t>
      </w:r>
      <w:r w:rsidRPr="005C1507">
        <w:rPr>
          <w:color w:val="171A1E"/>
          <w:sz w:val="28"/>
          <w:szCs w:val="28"/>
        </w:rPr>
        <w:tab/>
      </w:r>
    </w:p>
    <w:p w:rsidR="00DF1CBA" w:rsidRPr="005C1507" w:rsidRDefault="00DF1CBA" w:rsidP="00DF1CBA">
      <w:pPr>
        <w:ind w:firstLine="709"/>
        <w:jc w:val="both"/>
        <w:rPr>
          <w:b/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lastRenderedPageBreak/>
        <w:t xml:space="preserve">9.1. Экспертная комиссия оценивает представленные фотоработы по следующим критериям: 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соответствие фотографии целям и требованиям проекта;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художественный уровень фотографии;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технический уровень фотографии;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композиционная целостность;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доступность восприятия художественного замысла;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b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выразительность используемых образов;</w:t>
      </w:r>
    </w:p>
    <w:p w:rsidR="00DF1CBA" w:rsidRPr="005C1507" w:rsidRDefault="00DF1CBA" w:rsidP="00DF1CBA">
      <w:pPr>
        <w:pStyle w:val="42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color w:val="171A1E"/>
          <w:sz w:val="28"/>
          <w:szCs w:val="28"/>
          <w:lang w:eastAsia="ko-KR"/>
        </w:rPr>
      </w:pPr>
      <w:r w:rsidRPr="005C1507">
        <w:rPr>
          <w:rFonts w:ascii="Times New Roman" w:eastAsia="Batang" w:hAnsi="Times New Roman"/>
          <w:color w:val="171A1E"/>
          <w:sz w:val="28"/>
          <w:szCs w:val="28"/>
          <w:lang w:eastAsia="ko-KR"/>
        </w:rPr>
        <w:t>общее эмоциональное восприятие.</w:t>
      </w:r>
    </w:p>
    <w:p w:rsidR="00DF1CBA" w:rsidRPr="005C1507" w:rsidRDefault="00DF1CBA" w:rsidP="00DF1CBA">
      <w:pPr>
        <w:ind w:firstLine="709"/>
        <w:contextualSpacing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9.2. </w:t>
      </w:r>
      <w:r>
        <w:rPr>
          <w:rFonts w:eastAsia="Batang"/>
          <w:color w:val="171A1E"/>
          <w:sz w:val="28"/>
          <w:szCs w:val="28"/>
          <w:lang w:eastAsia="ko-KR"/>
        </w:rPr>
        <w:t xml:space="preserve">Все участники </w:t>
      </w:r>
      <w:r w:rsidRPr="005C1507">
        <w:rPr>
          <w:rFonts w:eastAsia="Batang"/>
          <w:color w:val="171A1E"/>
          <w:sz w:val="28"/>
          <w:szCs w:val="28"/>
          <w:lang w:eastAsia="ko-KR"/>
        </w:rPr>
        <w:t>проекта награждаются грамотами</w:t>
      </w:r>
      <w:r>
        <w:rPr>
          <w:rFonts w:eastAsia="Batang"/>
          <w:color w:val="171A1E"/>
          <w:sz w:val="28"/>
          <w:szCs w:val="28"/>
          <w:lang w:eastAsia="ko-KR"/>
        </w:rPr>
        <w:t xml:space="preserve"> в электронном виде</w:t>
      </w:r>
      <w:r w:rsidRPr="005C1507">
        <w:rPr>
          <w:rFonts w:eastAsia="Batang"/>
          <w:color w:val="171A1E"/>
          <w:sz w:val="28"/>
          <w:szCs w:val="28"/>
          <w:lang w:eastAsia="ko-KR"/>
        </w:rPr>
        <w:t>.</w:t>
      </w:r>
    </w:p>
    <w:p w:rsidR="00903CCF" w:rsidRDefault="00903CCF" w:rsidP="00DF1CBA">
      <w:pPr>
        <w:ind w:firstLine="709"/>
        <w:jc w:val="both"/>
        <w:rPr>
          <w:color w:val="171A1E"/>
          <w:sz w:val="28"/>
          <w:szCs w:val="28"/>
        </w:rPr>
      </w:pPr>
    </w:p>
    <w:p w:rsidR="00903CCF" w:rsidRDefault="00903CCF" w:rsidP="00DF1CBA">
      <w:pPr>
        <w:ind w:firstLine="709"/>
        <w:jc w:val="both"/>
        <w:rPr>
          <w:color w:val="171A1E"/>
          <w:sz w:val="28"/>
          <w:szCs w:val="28"/>
        </w:rPr>
      </w:pPr>
    </w:p>
    <w:p w:rsidR="00903CCF" w:rsidRDefault="00903CCF" w:rsidP="00DF1CBA">
      <w:pPr>
        <w:ind w:firstLine="709"/>
        <w:jc w:val="both"/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903CCF" w:rsidRDefault="00903CCF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Default="00DF1CBA" w:rsidP="00F353F4">
      <w:pPr>
        <w:rPr>
          <w:color w:val="171A1E"/>
          <w:sz w:val="28"/>
          <w:szCs w:val="28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Приложение № </w:t>
      </w:r>
      <w:r>
        <w:rPr>
          <w:rFonts w:eastAsia="Batang"/>
          <w:color w:val="171A1E"/>
          <w:sz w:val="28"/>
          <w:szCs w:val="28"/>
          <w:lang w:eastAsia="ko-KR"/>
        </w:rPr>
        <w:t>3</w:t>
      </w:r>
    </w:p>
    <w:p w:rsidR="00DF1CBA" w:rsidRPr="005C1507" w:rsidRDefault="00DF1CBA" w:rsidP="00DF1CBA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Форма заявки </w:t>
      </w:r>
    </w:p>
    <w:p w:rsidR="00DF1CBA" w:rsidRPr="004D2305" w:rsidRDefault="00DF1CBA" w:rsidP="00DF1CBA">
      <w:pPr>
        <w:jc w:val="center"/>
        <w:rPr>
          <w:color w:val="171A1E"/>
          <w:sz w:val="28"/>
          <w:szCs w:val="28"/>
        </w:rPr>
      </w:pPr>
      <w:r w:rsidRPr="005C1507">
        <w:rPr>
          <w:b/>
          <w:color w:val="171A1E"/>
          <w:sz w:val="28"/>
          <w:szCs w:val="28"/>
        </w:rPr>
        <w:t>о проведении городского конкурса</w:t>
      </w:r>
      <w:r>
        <w:rPr>
          <w:b/>
          <w:color w:val="171A1E"/>
          <w:sz w:val="28"/>
          <w:szCs w:val="28"/>
        </w:rPr>
        <w:t xml:space="preserve"> </w:t>
      </w:r>
      <w:r w:rsidRPr="00514696">
        <w:rPr>
          <w:b/>
          <w:color w:val="171A1E"/>
          <w:sz w:val="28"/>
          <w:szCs w:val="28"/>
        </w:rPr>
        <w:t xml:space="preserve"> </w:t>
      </w:r>
      <w:r>
        <w:rPr>
          <w:b/>
          <w:color w:val="171A1E"/>
          <w:sz w:val="28"/>
          <w:szCs w:val="28"/>
        </w:rPr>
        <w:t xml:space="preserve"> видеороликов </w:t>
      </w:r>
      <w:r w:rsidRPr="00514696">
        <w:rPr>
          <w:b/>
          <w:color w:val="171A1E"/>
          <w:sz w:val="28"/>
          <w:szCs w:val="28"/>
        </w:rPr>
        <w:t>«Это у нас семейное»</w:t>
      </w:r>
      <w:r>
        <w:rPr>
          <w:b/>
          <w:color w:val="171A1E"/>
          <w:sz w:val="28"/>
          <w:szCs w:val="28"/>
        </w:rPr>
        <w:t xml:space="preserve">, в рамках проекта </w:t>
      </w:r>
      <w:r w:rsidRPr="00514696">
        <w:rPr>
          <w:b/>
          <w:color w:val="171A1E"/>
          <w:sz w:val="28"/>
          <w:szCs w:val="28"/>
        </w:rPr>
        <w:t>«Семья – это…», посвященный году Семьи в России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Реквизиты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образовательной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организации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(на официальном бланке учреждения)</w:t>
      </w:r>
    </w:p>
    <w:p w:rsidR="00DF1CBA" w:rsidRPr="005C1507" w:rsidRDefault="00DF1CBA" w:rsidP="00DF1CBA">
      <w:pPr>
        <w:jc w:val="both"/>
        <w:rPr>
          <w:color w:val="171A1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960"/>
        <w:gridCol w:w="5143"/>
      </w:tblGrid>
      <w:tr w:rsidR="00DF1CBA" w:rsidRPr="005C1507" w:rsidTr="00617A13">
        <w:trPr>
          <w:trHeight w:val="248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Фамилия, имя участника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</w:rPr>
            </w:pPr>
          </w:p>
          <w:p w:rsidR="00DF1CBA" w:rsidRPr="005C1507" w:rsidRDefault="00DF1CBA" w:rsidP="00617A13">
            <w:pPr>
              <w:rPr>
                <w:color w:val="171A1E"/>
              </w:rPr>
            </w:pPr>
          </w:p>
        </w:tc>
      </w:tr>
      <w:tr w:rsidR="00DF1CBA" w:rsidRPr="005C1507" w:rsidTr="00617A13"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МБОУ, класс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</w:rPr>
            </w:pPr>
          </w:p>
        </w:tc>
      </w:tr>
      <w:tr w:rsidR="00DF1CBA" w:rsidRPr="005C1507" w:rsidTr="00617A13">
        <w:trPr>
          <w:trHeight w:val="487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Номинация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b/>
                <w:color w:val="171A1E"/>
                <w:sz w:val="18"/>
                <w:szCs w:val="18"/>
              </w:rPr>
            </w:pPr>
          </w:p>
        </w:tc>
      </w:tr>
      <w:tr w:rsidR="00DF1CBA" w:rsidRPr="005C1507" w:rsidTr="00617A13">
        <w:trPr>
          <w:trHeight w:val="225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>
              <w:rPr>
                <w:color w:val="171A1E"/>
                <w:sz w:val="24"/>
                <w:szCs w:val="24"/>
              </w:rPr>
              <w:t>Возраст участника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</w:p>
        </w:tc>
      </w:tr>
      <w:tr w:rsidR="00DF1CBA" w:rsidRPr="005C1507" w:rsidTr="00617A13">
        <w:trPr>
          <w:trHeight w:val="225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Ф.И.О. педагога – куратора конкурса; контактный телефон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</w:p>
        </w:tc>
      </w:tr>
    </w:tbl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</w:p>
    <w:p w:rsidR="00DF1CBA" w:rsidRPr="005C1507" w:rsidRDefault="00DF1CBA" w:rsidP="00DF1CBA">
      <w:pPr>
        <w:contextualSpacing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Дата составления заявки</w:t>
      </w:r>
    </w:p>
    <w:p w:rsidR="00DF1CBA" w:rsidRPr="005C1507" w:rsidRDefault="00DF1CBA" w:rsidP="00DF1CBA">
      <w:pPr>
        <w:contextualSpacing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Подпись директора ОУ</w:t>
      </w:r>
    </w:p>
    <w:p w:rsidR="00DF1CBA" w:rsidRPr="005C1507" w:rsidRDefault="00DF1CBA" w:rsidP="00DF1CBA">
      <w:pPr>
        <w:contextualSpacing/>
        <w:rPr>
          <w:rFonts w:ascii="Arial" w:hAnsi="Arial" w:cs="Arial"/>
          <w:color w:val="171A1E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М.П.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Приложение №</w:t>
      </w:r>
      <w:r>
        <w:rPr>
          <w:color w:val="171A1E"/>
          <w:sz w:val="28"/>
          <w:szCs w:val="28"/>
        </w:rPr>
        <w:t>4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  <w:r w:rsidRPr="005C1507">
        <w:rPr>
          <w:color w:val="171A1E"/>
        </w:rPr>
        <w:t>Согласие для родителей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  <w:r w:rsidRPr="005C1507">
        <w:rPr>
          <w:color w:val="171A1E"/>
        </w:rPr>
        <w:t>несовершеннолетних детей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center"/>
        <w:rPr>
          <w:color w:val="171A1E"/>
          <w:sz w:val="28"/>
          <w:szCs w:val="28"/>
        </w:rPr>
      </w:pPr>
    </w:p>
    <w:p w:rsidR="00DF1CBA" w:rsidRDefault="00DF1CBA" w:rsidP="00DF1CBA">
      <w:pPr>
        <w:pStyle w:val="a9"/>
        <w:spacing w:before="0" w:beforeAutospacing="0" w:after="0" w:afterAutospacing="0"/>
        <w:jc w:val="center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Согласие</w:t>
      </w:r>
    </w:p>
    <w:p w:rsidR="00DF1CBA" w:rsidRPr="00604963" w:rsidRDefault="00DF1CBA" w:rsidP="00DF1CBA">
      <w:pPr>
        <w:pStyle w:val="a9"/>
        <w:spacing w:before="0" w:beforeAutospacing="0" w:after="0" w:afterAutospacing="0"/>
        <w:jc w:val="center"/>
        <w:rPr>
          <w:color w:val="171A1E"/>
          <w:sz w:val="28"/>
          <w:szCs w:val="28"/>
        </w:rPr>
      </w:pP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 xml:space="preserve">на размещение </w:t>
      </w:r>
      <w:r>
        <w:rPr>
          <w:color w:val="171A1E"/>
          <w:sz w:val="28"/>
          <w:szCs w:val="28"/>
        </w:rPr>
        <w:t>видеороликов</w:t>
      </w:r>
      <w:r w:rsidRPr="005C1507">
        <w:rPr>
          <w:color w:val="171A1E"/>
          <w:sz w:val="28"/>
          <w:szCs w:val="28"/>
        </w:rPr>
        <w:t xml:space="preserve"> и информации об участии ребёнка в </w:t>
      </w:r>
      <w:r w:rsidRPr="00604963">
        <w:rPr>
          <w:bCs/>
          <w:color w:val="171A1E"/>
          <w:sz w:val="28"/>
          <w:szCs w:val="28"/>
        </w:rPr>
        <w:t xml:space="preserve">городском конкурсе </w:t>
      </w:r>
      <w:bookmarkStart w:id="21" w:name="_Hlk169268775"/>
      <w:r w:rsidRPr="00604963">
        <w:rPr>
          <w:bCs/>
          <w:color w:val="171A1E"/>
          <w:sz w:val="28"/>
          <w:szCs w:val="28"/>
        </w:rPr>
        <w:t xml:space="preserve">видеороликов «Это у нас семейное», </w:t>
      </w:r>
      <w:bookmarkEnd w:id="21"/>
      <w:r w:rsidRPr="00604963">
        <w:rPr>
          <w:bCs/>
          <w:color w:val="171A1E"/>
          <w:sz w:val="28"/>
          <w:szCs w:val="28"/>
        </w:rPr>
        <w:t>в рамках проекта «Семья – это…», посвященный году Семьи в России</w:t>
      </w:r>
    </w:p>
    <w:p w:rsidR="00DF1CBA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proofErr w:type="gramStart"/>
      <w:r w:rsidRPr="005C1507">
        <w:rPr>
          <w:color w:val="171A1E"/>
          <w:sz w:val="28"/>
          <w:szCs w:val="28"/>
        </w:rPr>
        <w:t>Я,_</w:t>
      </w:r>
      <w:proofErr w:type="gramEnd"/>
      <w:r w:rsidRPr="005C1507">
        <w:rPr>
          <w:color w:val="171A1E"/>
          <w:sz w:val="28"/>
          <w:szCs w:val="28"/>
        </w:rPr>
        <w:t>______________________________________________________,</w:t>
      </w:r>
    </w:p>
    <w:p w:rsidR="00DF1CBA" w:rsidRPr="005C1507" w:rsidRDefault="00DF1CBA" w:rsidP="00DF1CBA">
      <w:pPr>
        <w:pStyle w:val="a9"/>
        <w:spacing w:before="0" w:beforeAutospacing="0" w:after="0" w:afterAutospacing="0"/>
        <w:jc w:val="center"/>
        <w:rPr>
          <w:color w:val="171A1E"/>
          <w:sz w:val="28"/>
          <w:szCs w:val="28"/>
        </w:rPr>
      </w:pPr>
      <w:r w:rsidRPr="005C1507">
        <w:rPr>
          <w:color w:val="171A1E"/>
        </w:rPr>
        <w:t>Ф.И.О родителя (законного представителя ребенка)</w:t>
      </w: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родитель (законный представитель) обучающегося __________класса ___________________________________________________________,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jc w:val="center"/>
        <w:rPr>
          <w:color w:val="171A1E"/>
        </w:rPr>
      </w:pPr>
      <w:r w:rsidRPr="005C1507">
        <w:rPr>
          <w:color w:val="171A1E"/>
        </w:rPr>
        <w:t>Ф.И.О. ребенка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firstLine="709"/>
        <w:jc w:val="both"/>
        <w:rPr>
          <w:color w:val="171A1E"/>
          <w:sz w:val="28"/>
          <w:szCs w:val="28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согласно статье 9 Федерального закона «О персональных данных» по своей воле и в своих интересах </w:t>
      </w:r>
      <w:r w:rsidRPr="005C1507">
        <w:rPr>
          <w:color w:val="171A1E"/>
          <w:sz w:val="28"/>
          <w:szCs w:val="28"/>
        </w:rPr>
        <w:t xml:space="preserve">настоящим даю свое согласие на размещение фотографий и информации об участии моего ребёнка в городском конкурсе </w:t>
      </w:r>
      <w:r w:rsidRPr="00253232">
        <w:rPr>
          <w:bCs/>
          <w:color w:val="171A1E"/>
          <w:sz w:val="28"/>
          <w:szCs w:val="28"/>
        </w:rPr>
        <w:t xml:space="preserve">видеороликов «Это у нас семейное», </w:t>
      </w:r>
      <w:r w:rsidRPr="005C1507">
        <w:rPr>
          <w:color w:val="171A1E"/>
          <w:sz w:val="28"/>
          <w:szCs w:val="28"/>
        </w:rPr>
        <w:t>который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пройдет в МБУ ДО «Дворец творчества детей и молодёжи», по адресу: ул. Коммунистическая, дом 1/9</w:t>
      </w:r>
      <w:r w:rsidRPr="005C1507">
        <w:rPr>
          <w:color w:val="171A1E"/>
          <w:sz w:val="28"/>
          <w:szCs w:val="28"/>
        </w:rPr>
        <w:t>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использовать в качестве общедоступных персональных данных моего ребенка: фамилию, имя, отчество, сведения о месте учебы, сведения об участии в конкурсе, сведения о результатах участия в конкурсе и занятом месте, фотоматериалы.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По первому требованию родителей ил</w:t>
      </w:r>
      <w:r>
        <w:rPr>
          <w:color w:val="171A1E"/>
          <w:sz w:val="28"/>
          <w:szCs w:val="28"/>
        </w:rPr>
        <w:t xml:space="preserve">и иных законных представителей </w:t>
      </w:r>
      <w:r w:rsidRPr="005C1507">
        <w:rPr>
          <w:color w:val="171A1E"/>
          <w:sz w:val="28"/>
          <w:szCs w:val="28"/>
        </w:rPr>
        <w:t>обучающегося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согласие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может быть отозвано письменным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заявлением.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 xml:space="preserve">Данное согласие действует с «___» ____________ 20___г. 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___________________________________________________________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2124" w:firstLine="708"/>
        <w:rPr>
          <w:rFonts w:ascii="Arial" w:hAnsi="Arial" w:cs="Arial"/>
          <w:color w:val="171A1E"/>
        </w:rPr>
      </w:pPr>
      <w:r w:rsidRPr="005C1507">
        <w:rPr>
          <w:color w:val="171A1E"/>
        </w:rPr>
        <w:t>Ф.И.О., подпись лица, давшего согласие</w:t>
      </w: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jc w:val="right"/>
        <w:rPr>
          <w:color w:val="171A1E"/>
        </w:rPr>
      </w:pPr>
      <w:r w:rsidRPr="005C1507">
        <w:rPr>
          <w:color w:val="171A1E"/>
        </w:rPr>
        <w:lastRenderedPageBreak/>
        <w:t>Согласие для детей, достигших 14 лет</w:t>
      </w: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Согласие 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на обработку персональных данных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(публикацию персональных данных, в том числе посредством 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информационно - телекоммуникационной сети Интернет)</w:t>
      </w:r>
    </w:p>
    <w:p w:rsidR="00DF1CBA" w:rsidRPr="005C1507" w:rsidRDefault="00DF1CBA" w:rsidP="00DF1CBA">
      <w:pPr>
        <w:tabs>
          <w:tab w:val="left" w:pos="9448"/>
        </w:tabs>
        <w:rPr>
          <w:color w:val="171A1E"/>
          <w:sz w:val="28"/>
          <w:szCs w:val="28"/>
        </w:rPr>
      </w:pPr>
      <w:proofErr w:type="gramStart"/>
      <w:r w:rsidRPr="005C1507">
        <w:rPr>
          <w:color w:val="171A1E"/>
          <w:sz w:val="28"/>
          <w:szCs w:val="28"/>
        </w:rPr>
        <w:t>Я,_</w:t>
      </w:r>
      <w:proofErr w:type="gramEnd"/>
      <w:r w:rsidRPr="005C1507">
        <w:rPr>
          <w:color w:val="171A1E"/>
          <w:sz w:val="28"/>
          <w:szCs w:val="28"/>
        </w:rPr>
        <w:t>________________________________________________________________,</w:t>
      </w:r>
    </w:p>
    <w:p w:rsidR="00DF1CBA" w:rsidRPr="005C1507" w:rsidRDefault="00DF1CBA" w:rsidP="00DF1CBA">
      <w:pPr>
        <w:ind w:left="2048" w:right="1806"/>
        <w:jc w:val="center"/>
        <w:rPr>
          <w:color w:val="171A1E"/>
        </w:rPr>
      </w:pPr>
      <w:r w:rsidRPr="005C1507">
        <w:rPr>
          <w:color w:val="171A1E"/>
        </w:rPr>
        <w:t>(Ф.И.О полностью)</w:t>
      </w:r>
    </w:p>
    <w:p w:rsidR="00DF1CBA" w:rsidRPr="005C1507" w:rsidRDefault="00DF1CBA" w:rsidP="00DF1CBA">
      <w:pPr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согласно статье 9 Федерального закона «О персональных данных» по своей воле и в своих интересах даю согласие организаторам городского конкурса </w:t>
      </w:r>
      <w:r w:rsidRPr="00253232">
        <w:rPr>
          <w:rFonts w:eastAsia="Batang"/>
          <w:bCs/>
          <w:color w:val="171A1E"/>
          <w:sz w:val="28"/>
          <w:szCs w:val="28"/>
          <w:lang w:eastAsia="ko-KR"/>
        </w:rPr>
        <w:t xml:space="preserve">видеороликов «Это у нас семейное», 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который пройдет в МБУ ДО «Дворец творчества детей и молодёжи», по адресу: ул. Коммунистическая, дом 1/9, на обработку своих персональных данных с использованием средств автоматизации, а также без использования таких средств с целью участия в городском конкурсе </w:t>
      </w:r>
      <w:r w:rsidRPr="00604963">
        <w:rPr>
          <w:bCs/>
          <w:color w:val="171A1E"/>
          <w:sz w:val="28"/>
          <w:szCs w:val="28"/>
        </w:rPr>
        <w:t>видеороликов «Это у нас семейное»,</w:t>
      </w:r>
    </w:p>
    <w:p w:rsidR="00DF1CBA" w:rsidRPr="005C1507" w:rsidRDefault="00DF1CBA" w:rsidP="00DF1CBA">
      <w:pPr>
        <w:ind w:firstLine="708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месяц, дата, место рождения, сведения о месте учебы, фотоматериалы, контактный телефон, электронная почта.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использовать в качестве общедоступных персональных данных: фамилию, имя, отчество, сведения о месте учебы, сведения об участии в конкурсе, сведения о результатах участия в конкурсе и занятом месте.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622"/>
        <w:gridCol w:w="2986"/>
      </w:tblGrid>
      <w:tr w:rsidR="00DF1CBA" w:rsidRPr="005C1507" w:rsidTr="00617A13">
        <w:trPr>
          <w:trHeight w:val="279"/>
        </w:trPr>
        <w:tc>
          <w:tcPr>
            <w:tcW w:w="5328" w:type="dxa"/>
            <w:tcBorders>
              <w:bottom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  <w:tc>
          <w:tcPr>
            <w:tcW w:w="622" w:type="dxa"/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</w:tr>
      <w:tr w:rsidR="00DF1CBA" w:rsidRPr="005C1507" w:rsidTr="00617A13">
        <w:trPr>
          <w:trHeight w:val="292"/>
        </w:trPr>
        <w:tc>
          <w:tcPr>
            <w:tcW w:w="5328" w:type="dxa"/>
            <w:tcBorders>
              <w:top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spacing w:line="164" w:lineRule="exact"/>
              <w:ind w:left="2368" w:right="1493"/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(Ф.И.О)</w:t>
            </w:r>
          </w:p>
        </w:tc>
        <w:tc>
          <w:tcPr>
            <w:tcW w:w="622" w:type="dxa"/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spacing w:line="164" w:lineRule="exact"/>
              <w:ind w:left="1137" w:right="421"/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(</w:t>
            </w:r>
            <w:proofErr w:type="spellStart"/>
            <w:r w:rsidRPr="005C1507">
              <w:rPr>
                <w:color w:val="171A1E"/>
                <w:sz w:val="24"/>
                <w:szCs w:val="24"/>
              </w:rPr>
              <w:t>подпи</w:t>
            </w:r>
            <w:proofErr w:type="spellEnd"/>
            <w:r w:rsidRPr="005C1507">
              <w:rPr>
                <w:color w:val="171A1E"/>
                <w:sz w:val="24"/>
                <w:szCs w:val="24"/>
                <w:lang w:val="ru-RU"/>
              </w:rPr>
              <w:t>с</w:t>
            </w:r>
            <w:r w:rsidRPr="005C1507">
              <w:rPr>
                <w:color w:val="171A1E"/>
                <w:sz w:val="24"/>
                <w:szCs w:val="24"/>
              </w:rPr>
              <w:t>ь)</w:t>
            </w:r>
          </w:p>
        </w:tc>
      </w:tr>
    </w:tbl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right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lastRenderedPageBreak/>
        <w:t xml:space="preserve">Приложение № </w:t>
      </w:r>
      <w:r>
        <w:rPr>
          <w:rFonts w:eastAsia="Batang"/>
          <w:color w:val="171A1E"/>
          <w:sz w:val="28"/>
          <w:szCs w:val="28"/>
          <w:lang w:eastAsia="ko-KR"/>
        </w:rPr>
        <w:t>5</w:t>
      </w:r>
    </w:p>
    <w:p w:rsidR="00DF1CBA" w:rsidRPr="005C1507" w:rsidRDefault="00DF1CBA" w:rsidP="00DF1CBA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Форма заявки </w:t>
      </w:r>
    </w:p>
    <w:p w:rsidR="00DF1CBA" w:rsidRPr="005C1507" w:rsidRDefault="00DF1CBA" w:rsidP="00DF1CBA">
      <w:pPr>
        <w:contextualSpacing/>
        <w:jc w:val="center"/>
        <w:rPr>
          <w:rFonts w:eastAsia="Batang"/>
          <w:b/>
          <w:color w:val="171A1E"/>
          <w:sz w:val="28"/>
          <w:szCs w:val="28"/>
          <w:lang w:eastAsia="ko-KR"/>
        </w:rPr>
      </w:pP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на участие в </w:t>
      </w:r>
      <w:r>
        <w:rPr>
          <w:rFonts w:eastAsia="Batang"/>
          <w:b/>
          <w:color w:val="171A1E"/>
          <w:sz w:val="28"/>
          <w:szCs w:val="28"/>
          <w:lang w:eastAsia="ko-KR"/>
        </w:rPr>
        <w:t>фото</w:t>
      </w:r>
      <w:r w:rsidRPr="005C1507">
        <w:rPr>
          <w:rFonts w:eastAsia="Batang"/>
          <w:b/>
          <w:color w:val="171A1E"/>
          <w:sz w:val="28"/>
          <w:szCs w:val="28"/>
          <w:lang w:eastAsia="ko-KR"/>
        </w:rPr>
        <w:t xml:space="preserve">конкурсе </w:t>
      </w:r>
      <w:r w:rsidRPr="005C1507">
        <w:rPr>
          <w:b/>
          <w:color w:val="171A1E"/>
          <w:sz w:val="28"/>
          <w:szCs w:val="28"/>
        </w:rPr>
        <w:t>«</w:t>
      </w:r>
      <w:r>
        <w:rPr>
          <w:b/>
          <w:color w:val="171A1E"/>
          <w:sz w:val="28"/>
          <w:szCs w:val="28"/>
        </w:rPr>
        <w:t>Моя -7 я»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Реквизиты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образовательной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организации</w:t>
      </w:r>
    </w:p>
    <w:p w:rsidR="00DF1CBA" w:rsidRPr="005C1507" w:rsidRDefault="00DF1CBA" w:rsidP="00DF1CBA">
      <w:pPr>
        <w:ind w:right="6236"/>
        <w:contextualSpacing/>
        <w:jc w:val="center"/>
        <w:rPr>
          <w:rFonts w:eastAsia="Batang"/>
          <w:color w:val="171A1E"/>
          <w:sz w:val="24"/>
          <w:szCs w:val="24"/>
          <w:lang w:eastAsia="ko-KR"/>
        </w:rPr>
      </w:pPr>
      <w:r w:rsidRPr="005C1507">
        <w:rPr>
          <w:rFonts w:eastAsia="Batang"/>
          <w:color w:val="171A1E"/>
          <w:sz w:val="24"/>
          <w:szCs w:val="24"/>
          <w:lang w:eastAsia="ko-KR"/>
        </w:rPr>
        <w:t>(на официальном бланке учреждения)</w:t>
      </w:r>
    </w:p>
    <w:p w:rsidR="00DF1CBA" w:rsidRPr="005C1507" w:rsidRDefault="00DF1CBA" w:rsidP="00DF1CBA">
      <w:pPr>
        <w:jc w:val="both"/>
        <w:rPr>
          <w:color w:val="171A1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960"/>
        <w:gridCol w:w="5143"/>
      </w:tblGrid>
      <w:tr w:rsidR="00DF1CBA" w:rsidRPr="005C1507" w:rsidTr="00617A13">
        <w:trPr>
          <w:trHeight w:val="248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Фамилия, имя участника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</w:rPr>
            </w:pPr>
          </w:p>
          <w:p w:rsidR="00DF1CBA" w:rsidRPr="005C1507" w:rsidRDefault="00DF1CBA" w:rsidP="00617A13">
            <w:pPr>
              <w:rPr>
                <w:color w:val="171A1E"/>
              </w:rPr>
            </w:pPr>
          </w:p>
        </w:tc>
      </w:tr>
      <w:tr w:rsidR="00DF1CBA" w:rsidRPr="005C1507" w:rsidTr="00617A13"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МБОУ, класс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</w:rPr>
            </w:pPr>
          </w:p>
        </w:tc>
      </w:tr>
      <w:tr w:rsidR="00DF1CBA" w:rsidRPr="005C1507" w:rsidTr="00617A13">
        <w:trPr>
          <w:trHeight w:val="487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Номинация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b/>
                <w:color w:val="171A1E"/>
                <w:sz w:val="18"/>
                <w:szCs w:val="18"/>
              </w:rPr>
            </w:pPr>
          </w:p>
        </w:tc>
      </w:tr>
      <w:tr w:rsidR="00DF1CBA" w:rsidRPr="005C1507" w:rsidTr="00617A13">
        <w:trPr>
          <w:trHeight w:val="225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Название фотографии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</w:p>
        </w:tc>
      </w:tr>
      <w:tr w:rsidR="00DF1CBA" w:rsidRPr="005C1507" w:rsidTr="00617A13">
        <w:trPr>
          <w:trHeight w:val="225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Дата съёмки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</w:p>
        </w:tc>
      </w:tr>
      <w:tr w:rsidR="00DF1CBA" w:rsidRPr="005C1507" w:rsidTr="00617A13">
        <w:trPr>
          <w:trHeight w:val="225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spacing w:line="360" w:lineRule="auto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Место съёмки (адрес)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</w:p>
        </w:tc>
      </w:tr>
      <w:tr w:rsidR="00DF1CBA" w:rsidRPr="005C1507" w:rsidTr="00617A13">
        <w:trPr>
          <w:trHeight w:val="225"/>
        </w:trPr>
        <w:tc>
          <w:tcPr>
            <w:tcW w:w="468" w:type="dxa"/>
          </w:tcPr>
          <w:p w:rsidR="00DF1CBA" w:rsidRPr="005C1507" w:rsidRDefault="00DF1CBA" w:rsidP="00617A13">
            <w:pPr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Ф.И.О. педагога – куратора конкурса; контактный телефон</w:t>
            </w:r>
          </w:p>
        </w:tc>
        <w:tc>
          <w:tcPr>
            <w:tcW w:w="5143" w:type="dxa"/>
          </w:tcPr>
          <w:p w:rsidR="00DF1CBA" w:rsidRPr="005C1507" w:rsidRDefault="00DF1CBA" w:rsidP="00617A13">
            <w:pPr>
              <w:rPr>
                <w:color w:val="171A1E"/>
                <w:sz w:val="24"/>
                <w:szCs w:val="24"/>
              </w:rPr>
            </w:pPr>
          </w:p>
        </w:tc>
      </w:tr>
    </w:tbl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</w:p>
    <w:p w:rsidR="00DF1CBA" w:rsidRPr="005C1507" w:rsidRDefault="00DF1CBA" w:rsidP="00DF1CBA">
      <w:pPr>
        <w:contextualSpacing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Дата составления заявки</w:t>
      </w:r>
    </w:p>
    <w:p w:rsidR="00DF1CBA" w:rsidRPr="005C1507" w:rsidRDefault="00DF1CBA" w:rsidP="00DF1CBA">
      <w:pPr>
        <w:contextualSpacing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Подпись директора ОУ</w:t>
      </w:r>
    </w:p>
    <w:p w:rsidR="00DF1CBA" w:rsidRPr="005C1507" w:rsidRDefault="00DF1CBA" w:rsidP="00DF1CBA">
      <w:pPr>
        <w:contextualSpacing/>
        <w:rPr>
          <w:rFonts w:ascii="Arial" w:hAnsi="Arial" w:cs="Arial"/>
          <w:color w:val="171A1E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М.П.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lastRenderedPageBreak/>
        <w:t>Приложение №</w:t>
      </w:r>
      <w:r>
        <w:rPr>
          <w:color w:val="171A1E"/>
          <w:sz w:val="28"/>
          <w:szCs w:val="28"/>
        </w:rPr>
        <w:t>6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  <w:r w:rsidRPr="005C1507">
        <w:rPr>
          <w:color w:val="171A1E"/>
        </w:rPr>
        <w:t>Согласие для родителей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jc w:val="right"/>
        <w:rPr>
          <w:color w:val="171A1E"/>
        </w:rPr>
      </w:pPr>
      <w:r w:rsidRPr="005C1507">
        <w:rPr>
          <w:color w:val="171A1E"/>
        </w:rPr>
        <w:t>несовершеннолетних детей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3540" w:firstLine="708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Согласие </w:t>
      </w:r>
    </w:p>
    <w:p w:rsidR="00DF1CBA" w:rsidRDefault="00DF1CBA" w:rsidP="00DF1CBA">
      <w:pPr>
        <w:pStyle w:val="a9"/>
        <w:spacing w:before="0" w:beforeAutospacing="0" w:after="0" w:afterAutospacing="0"/>
        <w:ind w:left="1440" w:hanging="24"/>
        <w:jc w:val="center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на размещение фотографий и информации об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 xml:space="preserve">участии ребёнка в городском конкурсе </w:t>
      </w:r>
      <w:bookmarkStart w:id="22" w:name="_Hlk169268912"/>
      <w:r w:rsidRPr="005C1507">
        <w:rPr>
          <w:color w:val="171A1E"/>
          <w:sz w:val="28"/>
          <w:szCs w:val="28"/>
        </w:rPr>
        <w:t>«</w:t>
      </w:r>
      <w:r>
        <w:rPr>
          <w:color w:val="171A1E"/>
          <w:sz w:val="28"/>
          <w:szCs w:val="28"/>
        </w:rPr>
        <w:t>Моя – 7я»</w:t>
      </w:r>
      <w:bookmarkEnd w:id="22"/>
    </w:p>
    <w:p w:rsidR="00DF1CBA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proofErr w:type="gramStart"/>
      <w:r w:rsidRPr="005C1507">
        <w:rPr>
          <w:color w:val="171A1E"/>
          <w:sz w:val="28"/>
          <w:szCs w:val="28"/>
        </w:rPr>
        <w:t>Я,_</w:t>
      </w:r>
      <w:proofErr w:type="gramEnd"/>
      <w:r w:rsidRPr="005C1507">
        <w:rPr>
          <w:color w:val="171A1E"/>
          <w:sz w:val="28"/>
          <w:szCs w:val="28"/>
        </w:rPr>
        <w:t>______________________________________________________,</w:t>
      </w:r>
    </w:p>
    <w:p w:rsidR="00DF1CBA" w:rsidRPr="005C1507" w:rsidRDefault="00DF1CBA" w:rsidP="00DF1CBA">
      <w:pPr>
        <w:pStyle w:val="a9"/>
        <w:spacing w:before="0" w:beforeAutospacing="0" w:after="0" w:afterAutospacing="0"/>
        <w:jc w:val="center"/>
        <w:rPr>
          <w:color w:val="171A1E"/>
          <w:sz w:val="28"/>
          <w:szCs w:val="28"/>
        </w:rPr>
      </w:pPr>
      <w:r w:rsidRPr="005C1507">
        <w:rPr>
          <w:color w:val="171A1E"/>
        </w:rPr>
        <w:t>Ф.И.О родителя (законного представителя ребенка)</w:t>
      </w: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родитель (законный представитель)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обучающегося __________класса ___________________________________________________________,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jc w:val="center"/>
        <w:rPr>
          <w:color w:val="171A1E"/>
        </w:rPr>
      </w:pPr>
      <w:r w:rsidRPr="005C1507">
        <w:rPr>
          <w:color w:val="171A1E"/>
        </w:rPr>
        <w:t>Ф.И.О. ребенка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firstLine="709"/>
        <w:jc w:val="both"/>
        <w:rPr>
          <w:color w:val="171A1E"/>
          <w:sz w:val="28"/>
          <w:szCs w:val="28"/>
        </w:rPr>
      </w:pPr>
      <w:r>
        <w:rPr>
          <w:rFonts w:eastAsia="Batang"/>
          <w:color w:val="171A1E"/>
          <w:sz w:val="28"/>
          <w:szCs w:val="28"/>
          <w:lang w:eastAsia="ko-KR"/>
        </w:rPr>
        <w:t>с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огласно статье 9 Федерального закона «О персональных данных» по своей воле и в своих интересах </w:t>
      </w:r>
      <w:r w:rsidRPr="005C1507">
        <w:rPr>
          <w:color w:val="171A1E"/>
          <w:sz w:val="28"/>
          <w:szCs w:val="28"/>
        </w:rPr>
        <w:t xml:space="preserve">настоящим даю свое согласие на размещение фотографий и информации об участии моего ребёнка в городском конкурсе </w:t>
      </w:r>
      <w:r w:rsidRPr="00253232">
        <w:rPr>
          <w:color w:val="171A1E"/>
          <w:sz w:val="28"/>
          <w:szCs w:val="28"/>
        </w:rPr>
        <w:t>«Моя – 7я»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который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пройдет в МБУ ДО «Дворец творчества детей и молодёжи», по адресу: ул. Коммунистическая, дом 1/9</w:t>
      </w:r>
      <w:r w:rsidRPr="005C1507">
        <w:rPr>
          <w:color w:val="171A1E"/>
          <w:sz w:val="28"/>
          <w:szCs w:val="28"/>
        </w:rPr>
        <w:t>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использовать в качестве общедоступных персональных данных моего ребенка: фамилию, имя, отчество, сведения о месте учебы, сведения об участии в конкурсе, сведения о результатах участия в конкурсе и занятом месте, фотоматериалы.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firstLine="709"/>
        <w:jc w:val="both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По первому требованию родителей и</w:t>
      </w:r>
      <w:r>
        <w:rPr>
          <w:color w:val="171A1E"/>
          <w:sz w:val="28"/>
          <w:szCs w:val="28"/>
        </w:rPr>
        <w:t xml:space="preserve">ли иных законных представителей </w:t>
      </w:r>
      <w:r w:rsidRPr="005C1507">
        <w:rPr>
          <w:color w:val="171A1E"/>
          <w:sz w:val="28"/>
          <w:szCs w:val="28"/>
        </w:rPr>
        <w:t>обучающегося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согласие</w:t>
      </w:r>
      <w:r>
        <w:rPr>
          <w:color w:val="171A1E"/>
          <w:sz w:val="28"/>
          <w:szCs w:val="28"/>
        </w:rPr>
        <w:t xml:space="preserve"> м</w:t>
      </w:r>
      <w:r w:rsidRPr="005C1507">
        <w:rPr>
          <w:color w:val="171A1E"/>
          <w:sz w:val="28"/>
          <w:szCs w:val="28"/>
        </w:rPr>
        <w:t>ожет быть отозвано письменным</w:t>
      </w:r>
      <w:r>
        <w:rPr>
          <w:color w:val="171A1E"/>
          <w:sz w:val="28"/>
          <w:szCs w:val="28"/>
        </w:rPr>
        <w:t xml:space="preserve"> </w:t>
      </w:r>
      <w:r w:rsidRPr="005C1507">
        <w:rPr>
          <w:color w:val="171A1E"/>
          <w:sz w:val="28"/>
          <w:szCs w:val="28"/>
        </w:rPr>
        <w:t>заявлением.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Данное согласие действует с «__</w:t>
      </w:r>
      <w:proofErr w:type="gramStart"/>
      <w:r w:rsidRPr="005C1507">
        <w:rPr>
          <w:color w:val="171A1E"/>
          <w:sz w:val="28"/>
          <w:szCs w:val="28"/>
        </w:rPr>
        <w:t>_»_</w:t>
      </w:r>
      <w:proofErr w:type="gramEnd"/>
      <w:r w:rsidRPr="005C1507">
        <w:rPr>
          <w:color w:val="171A1E"/>
          <w:sz w:val="28"/>
          <w:szCs w:val="28"/>
        </w:rPr>
        <w:t xml:space="preserve">___________ 20___г. 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708"/>
        <w:rPr>
          <w:color w:val="171A1E"/>
          <w:sz w:val="28"/>
          <w:szCs w:val="28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color w:val="171A1E"/>
          <w:sz w:val="28"/>
          <w:szCs w:val="28"/>
        </w:rPr>
      </w:pPr>
      <w:r w:rsidRPr="005C1507">
        <w:rPr>
          <w:color w:val="171A1E"/>
          <w:sz w:val="28"/>
          <w:szCs w:val="28"/>
        </w:rPr>
        <w:t>___________________________________________________________</w:t>
      </w:r>
    </w:p>
    <w:p w:rsidR="00DF1CBA" w:rsidRPr="005C1507" w:rsidRDefault="00DF1CBA" w:rsidP="00DF1CBA">
      <w:pPr>
        <w:pStyle w:val="a9"/>
        <w:spacing w:before="0" w:beforeAutospacing="0" w:after="0" w:afterAutospacing="0"/>
        <w:ind w:left="2124" w:firstLine="708"/>
        <w:rPr>
          <w:rFonts w:ascii="Arial" w:hAnsi="Arial" w:cs="Arial"/>
          <w:color w:val="171A1E"/>
        </w:rPr>
      </w:pPr>
      <w:r w:rsidRPr="005C1507">
        <w:rPr>
          <w:color w:val="171A1E"/>
        </w:rPr>
        <w:t>Ф.И.О., подпись лица, давшего согласие</w:t>
      </w: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jc w:val="right"/>
        <w:rPr>
          <w:color w:val="171A1E"/>
        </w:rPr>
      </w:pPr>
      <w:r w:rsidRPr="005C1507">
        <w:rPr>
          <w:color w:val="171A1E"/>
        </w:rPr>
        <w:lastRenderedPageBreak/>
        <w:t>Согласие для детей, достигших 14 лет</w:t>
      </w: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pStyle w:val="a9"/>
        <w:spacing w:before="0" w:beforeAutospacing="0" w:after="0" w:afterAutospacing="0"/>
        <w:rPr>
          <w:rFonts w:ascii="Arial" w:hAnsi="Arial" w:cs="Arial"/>
          <w:color w:val="171A1E"/>
          <w:sz w:val="21"/>
          <w:szCs w:val="21"/>
        </w:rPr>
      </w:pP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Согласие 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на обработку персональных данных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(публикацию персональных данных, в том числе посредством </w:t>
      </w:r>
    </w:p>
    <w:p w:rsidR="00DF1CBA" w:rsidRPr="005C1507" w:rsidRDefault="00DF1CBA" w:rsidP="00DF1CBA">
      <w:pPr>
        <w:jc w:val="center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информационно - телекоммуникационной сети Интернет)</w:t>
      </w:r>
    </w:p>
    <w:p w:rsidR="00DF1CBA" w:rsidRPr="005C1507" w:rsidRDefault="00DF1CBA" w:rsidP="00DF1CBA">
      <w:pPr>
        <w:tabs>
          <w:tab w:val="left" w:pos="9448"/>
        </w:tabs>
        <w:rPr>
          <w:color w:val="171A1E"/>
          <w:sz w:val="28"/>
          <w:szCs w:val="28"/>
        </w:rPr>
      </w:pPr>
      <w:proofErr w:type="gramStart"/>
      <w:r w:rsidRPr="005C1507">
        <w:rPr>
          <w:color w:val="171A1E"/>
          <w:sz w:val="28"/>
          <w:szCs w:val="28"/>
        </w:rPr>
        <w:t>Я,_</w:t>
      </w:r>
      <w:proofErr w:type="gramEnd"/>
      <w:r w:rsidRPr="005C1507">
        <w:rPr>
          <w:color w:val="171A1E"/>
          <w:sz w:val="28"/>
          <w:szCs w:val="28"/>
        </w:rPr>
        <w:t>________________________________________________________________,</w:t>
      </w:r>
    </w:p>
    <w:p w:rsidR="00DF1CBA" w:rsidRPr="005C1507" w:rsidRDefault="00DF1CBA" w:rsidP="00DF1CBA">
      <w:pPr>
        <w:ind w:left="2048" w:right="1806"/>
        <w:jc w:val="center"/>
        <w:rPr>
          <w:color w:val="171A1E"/>
        </w:rPr>
      </w:pPr>
      <w:r w:rsidRPr="005C1507">
        <w:rPr>
          <w:color w:val="171A1E"/>
        </w:rPr>
        <w:t>(Ф.И.О полностью)</w:t>
      </w:r>
    </w:p>
    <w:p w:rsidR="00DF1CBA" w:rsidRPr="005C1507" w:rsidRDefault="00DF1CBA" w:rsidP="00DF1CBA">
      <w:pPr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согласно статье 9 Федерального закона «О персональных данных» по своей воле и в своих интересах даю согласие организаторам городского конкурса </w:t>
      </w:r>
      <w:r w:rsidRPr="00253232">
        <w:rPr>
          <w:rFonts w:eastAsia="Batang"/>
          <w:color w:val="171A1E"/>
          <w:sz w:val="28"/>
          <w:szCs w:val="28"/>
          <w:lang w:eastAsia="ko-KR"/>
        </w:rPr>
        <w:t>«Моя – 7</w:t>
      </w:r>
      <w:r>
        <w:rPr>
          <w:rFonts w:eastAsia="Batang"/>
          <w:color w:val="171A1E"/>
          <w:sz w:val="28"/>
          <w:szCs w:val="28"/>
          <w:lang w:eastAsia="ko-KR"/>
        </w:rPr>
        <w:t>-</w:t>
      </w:r>
      <w:r w:rsidRPr="00253232">
        <w:rPr>
          <w:rFonts w:eastAsia="Batang"/>
          <w:color w:val="171A1E"/>
          <w:sz w:val="28"/>
          <w:szCs w:val="28"/>
          <w:lang w:eastAsia="ko-KR"/>
        </w:rPr>
        <w:t>я»</w:t>
      </w:r>
      <w:r w:rsidRPr="005C1507">
        <w:rPr>
          <w:rFonts w:eastAsia="Batang"/>
          <w:color w:val="171A1E"/>
          <w:sz w:val="28"/>
          <w:szCs w:val="28"/>
          <w:lang w:eastAsia="ko-KR"/>
        </w:rPr>
        <w:t xml:space="preserve"> который пройдет в МБУ ДО «Дворец творчества детей и молодёжи», по адресу: ул. Коммунистическая, дом 1/9, на обработку своих персональных данных с использованием средств автоматизации, а также без использования таких средств с целью участия в городском конкурсе </w:t>
      </w:r>
      <w:r w:rsidRPr="00253232">
        <w:rPr>
          <w:rFonts w:eastAsia="Batang"/>
          <w:color w:val="171A1E"/>
          <w:sz w:val="28"/>
          <w:szCs w:val="28"/>
          <w:lang w:eastAsia="ko-KR"/>
        </w:rPr>
        <w:t>«Моя – 7я»</w:t>
      </w:r>
      <w:r w:rsidRPr="005C1507">
        <w:rPr>
          <w:rFonts w:eastAsia="Batang"/>
          <w:color w:val="171A1E"/>
          <w:sz w:val="28"/>
          <w:szCs w:val="28"/>
          <w:lang w:eastAsia="ko-KR"/>
        </w:rPr>
        <w:t>.</w:t>
      </w:r>
    </w:p>
    <w:p w:rsidR="00DF1CBA" w:rsidRPr="005C1507" w:rsidRDefault="00DF1CBA" w:rsidP="00DF1CBA">
      <w:pPr>
        <w:ind w:firstLine="708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В соответствии с данным согласием мною может быть предоставлена для обработки следующая информация: фамилия, имя, отчество, год, месяц, дата, место рождения, сведения о месте учебы, фотоматериалы, контактный телефон, электронная почта.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использовать в качестве общедоступных персональных данных: фамилию, имя, отчество, сведения о месте учебы, сведения об участии в конкурсе, сведения о результатах участия в конкурсе и занятом месте.</w:t>
      </w:r>
    </w:p>
    <w:p w:rsidR="00DF1CBA" w:rsidRPr="005C1507" w:rsidRDefault="00DF1CBA" w:rsidP="00DF1CBA">
      <w:pPr>
        <w:ind w:firstLine="709"/>
        <w:jc w:val="both"/>
        <w:rPr>
          <w:rFonts w:eastAsia="Batang"/>
          <w:color w:val="171A1E"/>
          <w:sz w:val="28"/>
          <w:szCs w:val="28"/>
          <w:lang w:eastAsia="ko-KR"/>
        </w:rPr>
      </w:pPr>
      <w:r w:rsidRPr="005C1507">
        <w:rPr>
          <w:rFonts w:eastAsia="Batang"/>
          <w:color w:val="171A1E"/>
          <w:sz w:val="28"/>
          <w:szCs w:val="28"/>
          <w:lang w:eastAsia="ko-KR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622"/>
        <w:gridCol w:w="2986"/>
      </w:tblGrid>
      <w:tr w:rsidR="00DF1CBA" w:rsidRPr="005C1507" w:rsidTr="00617A13">
        <w:trPr>
          <w:trHeight w:val="279"/>
        </w:trPr>
        <w:tc>
          <w:tcPr>
            <w:tcW w:w="5328" w:type="dxa"/>
            <w:tcBorders>
              <w:bottom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  <w:tc>
          <w:tcPr>
            <w:tcW w:w="622" w:type="dxa"/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  <w:tc>
          <w:tcPr>
            <w:tcW w:w="2986" w:type="dxa"/>
            <w:tcBorders>
              <w:bottom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8"/>
                <w:szCs w:val="28"/>
                <w:lang w:val="ru-RU"/>
              </w:rPr>
            </w:pPr>
          </w:p>
        </w:tc>
      </w:tr>
      <w:tr w:rsidR="00DF1CBA" w:rsidRPr="005C1507" w:rsidTr="00617A13">
        <w:trPr>
          <w:trHeight w:val="292"/>
        </w:trPr>
        <w:tc>
          <w:tcPr>
            <w:tcW w:w="5328" w:type="dxa"/>
            <w:tcBorders>
              <w:top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spacing w:line="164" w:lineRule="exact"/>
              <w:ind w:left="2368" w:right="1493"/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(Ф.И.О)</w:t>
            </w:r>
          </w:p>
        </w:tc>
        <w:tc>
          <w:tcPr>
            <w:tcW w:w="622" w:type="dxa"/>
          </w:tcPr>
          <w:p w:rsidR="00DF1CBA" w:rsidRPr="005C1507" w:rsidRDefault="00DF1CBA" w:rsidP="00617A13">
            <w:pPr>
              <w:pStyle w:val="TableParagraph"/>
              <w:rPr>
                <w:color w:val="171A1E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6" w:space="0" w:color="000000"/>
            </w:tcBorders>
          </w:tcPr>
          <w:p w:rsidR="00DF1CBA" w:rsidRPr="005C1507" w:rsidRDefault="00DF1CBA" w:rsidP="00617A13">
            <w:pPr>
              <w:pStyle w:val="TableParagraph"/>
              <w:spacing w:line="164" w:lineRule="exact"/>
              <w:ind w:left="1137" w:right="421"/>
              <w:jc w:val="center"/>
              <w:rPr>
                <w:color w:val="171A1E"/>
                <w:sz w:val="24"/>
                <w:szCs w:val="24"/>
              </w:rPr>
            </w:pPr>
            <w:r w:rsidRPr="005C1507">
              <w:rPr>
                <w:color w:val="171A1E"/>
                <w:sz w:val="24"/>
                <w:szCs w:val="24"/>
              </w:rPr>
              <w:t>(</w:t>
            </w:r>
            <w:proofErr w:type="spellStart"/>
            <w:r w:rsidRPr="005C1507">
              <w:rPr>
                <w:color w:val="171A1E"/>
                <w:sz w:val="24"/>
                <w:szCs w:val="24"/>
              </w:rPr>
              <w:t>подпи</w:t>
            </w:r>
            <w:proofErr w:type="spellEnd"/>
            <w:r w:rsidRPr="005C1507">
              <w:rPr>
                <w:color w:val="171A1E"/>
                <w:sz w:val="24"/>
                <w:szCs w:val="24"/>
                <w:lang w:val="ru-RU"/>
              </w:rPr>
              <w:t>с</w:t>
            </w:r>
            <w:r w:rsidRPr="005C1507">
              <w:rPr>
                <w:color w:val="171A1E"/>
                <w:sz w:val="24"/>
                <w:szCs w:val="24"/>
              </w:rPr>
              <w:t>ь)</w:t>
            </w:r>
          </w:p>
        </w:tc>
      </w:tr>
    </w:tbl>
    <w:p w:rsidR="00DF1CBA" w:rsidRDefault="00DF1CBA" w:rsidP="00F353F4">
      <w:pPr>
        <w:rPr>
          <w:color w:val="171A1E"/>
          <w:sz w:val="28"/>
          <w:szCs w:val="28"/>
        </w:rPr>
      </w:pPr>
    </w:p>
    <w:sectPr w:rsidR="00DF1CBA" w:rsidSect="004A1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6F347E9"/>
    <w:multiLevelType w:val="multilevel"/>
    <w:tmpl w:val="16C25FC2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9E7C2E"/>
    <w:multiLevelType w:val="multilevel"/>
    <w:tmpl w:val="9AF069FA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985A05"/>
    <w:multiLevelType w:val="multilevel"/>
    <w:tmpl w:val="5436F5E8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097929"/>
    <w:multiLevelType w:val="hybridMultilevel"/>
    <w:tmpl w:val="9E247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F851BC"/>
    <w:multiLevelType w:val="multilevel"/>
    <w:tmpl w:val="E13A14B0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49B2A6C"/>
    <w:multiLevelType w:val="multilevel"/>
    <w:tmpl w:val="7ADEF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67FC"/>
    <w:multiLevelType w:val="hybridMultilevel"/>
    <w:tmpl w:val="1C66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1AAE"/>
    <w:multiLevelType w:val="hybridMultilevel"/>
    <w:tmpl w:val="58D08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D322AA"/>
    <w:multiLevelType w:val="hybridMultilevel"/>
    <w:tmpl w:val="FF78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10096"/>
    <w:multiLevelType w:val="hybridMultilevel"/>
    <w:tmpl w:val="69C4F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65875"/>
    <w:multiLevelType w:val="hybridMultilevel"/>
    <w:tmpl w:val="74D2FF70"/>
    <w:lvl w:ilvl="0" w:tplc="2B909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D2757"/>
    <w:multiLevelType w:val="hybridMultilevel"/>
    <w:tmpl w:val="F6C0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2"/>
    <w:rsid w:val="00002A0E"/>
    <w:rsid w:val="00012FC8"/>
    <w:rsid w:val="0001367B"/>
    <w:rsid w:val="000222E9"/>
    <w:rsid w:val="00023D19"/>
    <w:rsid w:val="000330E0"/>
    <w:rsid w:val="000704A6"/>
    <w:rsid w:val="000728A0"/>
    <w:rsid w:val="000A0939"/>
    <w:rsid w:val="000A3F44"/>
    <w:rsid w:val="000B5594"/>
    <w:rsid w:val="00100251"/>
    <w:rsid w:val="0013202C"/>
    <w:rsid w:val="00134BD0"/>
    <w:rsid w:val="00137061"/>
    <w:rsid w:val="00147CC1"/>
    <w:rsid w:val="00191F83"/>
    <w:rsid w:val="0019472A"/>
    <w:rsid w:val="001A4E61"/>
    <w:rsid w:val="001C5EDC"/>
    <w:rsid w:val="001D0E6E"/>
    <w:rsid w:val="00201CE3"/>
    <w:rsid w:val="00216996"/>
    <w:rsid w:val="00216DBA"/>
    <w:rsid w:val="002236D4"/>
    <w:rsid w:val="00224F33"/>
    <w:rsid w:val="00235786"/>
    <w:rsid w:val="00247725"/>
    <w:rsid w:val="00254821"/>
    <w:rsid w:val="00265C95"/>
    <w:rsid w:val="00276E8E"/>
    <w:rsid w:val="0028254E"/>
    <w:rsid w:val="00293351"/>
    <w:rsid w:val="002C0AF4"/>
    <w:rsid w:val="002C6936"/>
    <w:rsid w:val="002E236F"/>
    <w:rsid w:val="003355EC"/>
    <w:rsid w:val="003403B7"/>
    <w:rsid w:val="00354F6F"/>
    <w:rsid w:val="00364AC5"/>
    <w:rsid w:val="003911CA"/>
    <w:rsid w:val="003A3625"/>
    <w:rsid w:val="003A4863"/>
    <w:rsid w:val="003A72B5"/>
    <w:rsid w:val="003D2767"/>
    <w:rsid w:val="003F6667"/>
    <w:rsid w:val="00413E8B"/>
    <w:rsid w:val="004147F9"/>
    <w:rsid w:val="004307FF"/>
    <w:rsid w:val="00455D86"/>
    <w:rsid w:val="004A1659"/>
    <w:rsid w:val="004A550A"/>
    <w:rsid w:val="004E12EC"/>
    <w:rsid w:val="004F4F3E"/>
    <w:rsid w:val="00500C01"/>
    <w:rsid w:val="0050547B"/>
    <w:rsid w:val="005066D3"/>
    <w:rsid w:val="0052788B"/>
    <w:rsid w:val="00536811"/>
    <w:rsid w:val="005417BC"/>
    <w:rsid w:val="00565306"/>
    <w:rsid w:val="00576B9F"/>
    <w:rsid w:val="00577DE6"/>
    <w:rsid w:val="005F78FE"/>
    <w:rsid w:val="005F7E29"/>
    <w:rsid w:val="00656DC4"/>
    <w:rsid w:val="00657A2D"/>
    <w:rsid w:val="006634C8"/>
    <w:rsid w:val="00685BA3"/>
    <w:rsid w:val="00692149"/>
    <w:rsid w:val="006A03EE"/>
    <w:rsid w:val="006A643D"/>
    <w:rsid w:val="006A71E0"/>
    <w:rsid w:val="006A7D20"/>
    <w:rsid w:val="006C0628"/>
    <w:rsid w:val="006D2784"/>
    <w:rsid w:val="00720E97"/>
    <w:rsid w:val="00736180"/>
    <w:rsid w:val="00742BD3"/>
    <w:rsid w:val="00744A73"/>
    <w:rsid w:val="0075272A"/>
    <w:rsid w:val="0076555E"/>
    <w:rsid w:val="00774E75"/>
    <w:rsid w:val="00781425"/>
    <w:rsid w:val="00791558"/>
    <w:rsid w:val="007A2FF3"/>
    <w:rsid w:val="007A692F"/>
    <w:rsid w:val="007B5B30"/>
    <w:rsid w:val="007B6F18"/>
    <w:rsid w:val="007F35C2"/>
    <w:rsid w:val="007F7A60"/>
    <w:rsid w:val="008A367C"/>
    <w:rsid w:val="008A7C75"/>
    <w:rsid w:val="008D2765"/>
    <w:rsid w:val="008E235F"/>
    <w:rsid w:val="008F6DBA"/>
    <w:rsid w:val="008F6ED0"/>
    <w:rsid w:val="00903CCF"/>
    <w:rsid w:val="00910AC5"/>
    <w:rsid w:val="0093076A"/>
    <w:rsid w:val="009557BB"/>
    <w:rsid w:val="00966589"/>
    <w:rsid w:val="00970176"/>
    <w:rsid w:val="00980C53"/>
    <w:rsid w:val="00982D5F"/>
    <w:rsid w:val="009C5067"/>
    <w:rsid w:val="009F1E4A"/>
    <w:rsid w:val="00A02BA5"/>
    <w:rsid w:val="00A5262B"/>
    <w:rsid w:val="00A878C8"/>
    <w:rsid w:val="00AA104D"/>
    <w:rsid w:val="00AF49BE"/>
    <w:rsid w:val="00B05F2E"/>
    <w:rsid w:val="00B1223D"/>
    <w:rsid w:val="00B372D2"/>
    <w:rsid w:val="00B516EC"/>
    <w:rsid w:val="00B618FA"/>
    <w:rsid w:val="00B67B33"/>
    <w:rsid w:val="00B71C23"/>
    <w:rsid w:val="00B820F0"/>
    <w:rsid w:val="00B87105"/>
    <w:rsid w:val="00B93B5D"/>
    <w:rsid w:val="00BA5FC1"/>
    <w:rsid w:val="00BB683F"/>
    <w:rsid w:val="00C00759"/>
    <w:rsid w:val="00C00975"/>
    <w:rsid w:val="00C07C79"/>
    <w:rsid w:val="00C1005D"/>
    <w:rsid w:val="00C711CF"/>
    <w:rsid w:val="00CA09FD"/>
    <w:rsid w:val="00CA108E"/>
    <w:rsid w:val="00CB6C57"/>
    <w:rsid w:val="00CC1A74"/>
    <w:rsid w:val="00CF287D"/>
    <w:rsid w:val="00D23A29"/>
    <w:rsid w:val="00D2534E"/>
    <w:rsid w:val="00D26F30"/>
    <w:rsid w:val="00D320E9"/>
    <w:rsid w:val="00D52DEB"/>
    <w:rsid w:val="00D6256B"/>
    <w:rsid w:val="00D77881"/>
    <w:rsid w:val="00D969CC"/>
    <w:rsid w:val="00DA7772"/>
    <w:rsid w:val="00DB7B76"/>
    <w:rsid w:val="00DD0F55"/>
    <w:rsid w:val="00DE1F8E"/>
    <w:rsid w:val="00DF1CBA"/>
    <w:rsid w:val="00E02EEA"/>
    <w:rsid w:val="00E419E0"/>
    <w:rsid w:val="00E41D91"/>
    <w:rsid w:val="00E428C6"/>
    <w:rsid w:val="00E522EF"/>
    <w:rsid w:val="00E63BFE"/>
    <w:rsid w:val="00E646E5"/>
    <w:rsid w:val="00EA4B67"/>
    <w:rsid w:val="00EA698A"/>
    <w:rsid w:val="00EA7C3B"/>
    <w:rsid w:val="00EB322A"/>
    <w:rsid w:val="00EC04B3"/>
    <w:rsid w:val="00ED5C7F"/>
    <w:rsid w:val="00EE140F"/>
    <w:rsid w:val="00EE2C44"/>
    <w:rsid w:val="00EE5D35"/>
    <w:rsid w:val="00EF25AF"/>
    <w:rsid w:val="00F01881"/>
    <w:rsid w:val="00F07C41"/>
    <w:rsid w:val="00F33848"/>
    <w:rsid w:val="00F353F4"/>
    <w:rsid w:val="00F4064B"/>
    <w:rsid w:val="00F70EAC"/>
    <w:rsid w:val="00F80A06"/>
    <w:rsid w:val="00F96C47"/>
    <w:rsid w:val="00F97285"/>
    <w:rsid w:val="00FB3894"/>
    <w:rsid w:val="00FD1240"/>
    <w:rsid w:val="00FE0E84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F208"/>
  <w15:docId w15:val="{009E26B7-53AB-4E95-AF3F-54C8E737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8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FD12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FD12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FD12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FD12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FD12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FD124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240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D124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D124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D12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1240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FD12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5067"/>
    <w:pPr>
      <w:ind w:left="720"/>
      <w:contextualSpacing/>
    </w:pPr>
  </w:style>
  <w:style w:type="table" w:styleId="a6">
    <w:name w:val="Table Grid"/>
    <w:basedOn w:val="a1"/>
    <w:uiPriority w:val="59"/>
    <w:rsid w:val="00EA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97285"/>
    <w:pPr>
      <w:widowControl/>
      <w:ind w:left="708"/>
    </w:pPr>
    <w:rPr>
      <w:rFonts w:eastAsia="Calibri"/>
      <w:sz w:val="24"/>
      <w:szCs w:val="24"/>
    </w:rPr>
  </w:style>
  <w:style w:type="paragraph" w:customStyle="1" w:styleId="12">
    <w:name w:val="Название объекта1"/>
    <w:basedOn w:val="a"/>
    <w:rsid w:val="00413E8B"/>
    <w:pPr>
      <w:widowControl/>
      <w:suppressAutoHyphens/>
      <w:jc w:val="center"/>
    </w:pPr>
    <w:rPr>
      <w:b/>
      <w:sz w:val="28"/>
      <w:lang w:eastAsia="ar-SA"/>
    </w:rPr>
  </w:style>
  <w:style w:type="paragraph" w:customStyle="1" w:styleId="21">
    <w:name w:val="Основной текст с отступом 21"/>
    <w:basedOn w:val="a"/>
    <w:rsid w:val="00413E8B"/>
    <w:pPr>
      <w:widowControl/>
      <w:suppressAutoHyphens/>
      <w:ind w:firstLine="426"/>
      <w:jc w:val="both"/>
    </w:pPr>
    <w:rPr>
      <w:sz w:val="28"/>
      <w:lang w:eastAsia="ar-SA"/>
    </w:rPr>
  </w:style>
  <w:style w:type="character" w:styleId="a7">
    <w:name w:val="Strong"/>
    <w:uiPriority w:val="99"/>
    <w:qFormat/>
    <w:rsid w:val="00413E8B"/>
    <w:rPr>
      <w:rFonts w:cs="Times New Roman"/>
      <w:b/>
      <w:bCs/>
    </w:rPr>
  </w:style>
  <w:style w:type="paragraph" w:customStyle="1" w:styleId="Default">
    <w:name w:val="Default"/>
    <w:rsid w:val="00413E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Основной текст1"/>
    <w:basedOn w:val="a"/>
    <w:rsid w:val="00413E8B"/>
    <w:pPr>
      <w:widowControl/>
      <w:shd w:val="clear" w:color="auto" w:fill="FFFFFF"/>
      <w:spacing w:before="420" w:after="300" w:line="317" w:lineRule="exact"/>
    </w:pPr>
    <w:rPr>
      <w:sz w:val="22"/>
      <w:szCs w:val="22"/>
      <w:lang w:eastAsia="en-US"/>
    </w:rPr>
  </w:style>
  <w:style w:type="paragraph" w:customStyle="1" w:styleId="22">
    <w:name w:val="Абзац списка2"/>
    <w:basedOn w:val="a"/>
    <w:rsid w:val="00413E8B"/>
    <w:pPr>
      <w:widowControl/>
      <w:ind w:left="708"/>
    </w:pPr>
    <w:rPr>
      <w:rFonts w:eastAsia="Calibri"/>
      <w:sz w:val="24"/>
      <w:szCs w:val="24"/>
    </w:rPr>
  </w:style>
  <w:style w:type="character" w:styleId="a8">
    <w:name w:val="Hyperlink"/>
    <w:uiPriority w:val="99"/>
    <w:unhideWhenUsed/>
    <w:rsid w:val="00413E8B"/>
    <w:rPr>
      <w:color w:val="0000FF"/>
      <w:u w:val="single"/>
    </w:rPr>
  </w:style>
  <w:style w:type="paragraph" w:styleId="a9">
    <w:name w:val="Normal (Web)"/>
    <w:basedOn w:val="a"/>
    <w:uiPriority w:val="99"/>
    <w:rsid w:val="00413E8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rsid w:val="00413E8B"/>
    <w:pPr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customStyle="1" w:styleId="14">
    <w:name w:val="[ ]1"/>
    <w:basedOn w:val="a"/>
    <w:uiPriority w:val="99"/>
    <w:rsid w:val="00970176"/>
    <w:pPr>
      <w:widowControl/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Абзац списка3"/>
    <w:basedOn w:val="a"/>
    <w:rsid w:val="00576B9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A643D"/>
    <w:pPr>
      <w:widowControl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a">
    <w:name w:val="No Spacing"/>
    <w:uiPriority w:val="1"/>
    <w:qFormat/>
    <w:rsid w:val="007A2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39"/>
    <w:rsid w:val="0078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rsid w:val="0078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9F1E4A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next w:val="a"/>
    <w:link w:val="ac"/>
    <w:rsid w:val="00FD124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Заголовок Знак"/>
    <w:basedOn w:val="a0"/>
    <w:link w:val="ab"/>
    <w:rsid w:val="00FD1240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customStyle="1" w:styleId="41">
    <w:name w:val="Сетка таблицы4"/>
    <w:basedOn w:val="a1"/>
    <w:next w:val="a6"/>
    <w:rsid w:val="00FD1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FD12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FD1240"/>
    <w:pPr>
      <w:widowControl w:val="0"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"/>
    <w:next w:val="a"/>
    <w:link w:val="ae"/>
    <w:rsid w:val="00FD12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rsid w:val="00FD124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42">
    <w:name w:val="Абзац списка4"/>
    <w:basedOn w:val="a"/>
    <w:rsid w:val="00BA5FC1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353F4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353F4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353F4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353F4"/>
    <w:rPr>
      <w:rFonts w:ascii="Calibri" w:eastAsia="Calibri" w:hAnsi="Calibri" w:cs="Times New Roman"/>
    </w:rPr>
  </w:style>
  <w:style w:type="paragraph" w:styleId="af3">
    <w:name w:val="Body Text"/>
    <w:basedOn w:val="a"/>
    <w:link w:val="af4"/>
    <w:semiHidden/>
    <w:rsid w:val="00F353F4"/>
    <w:pPr>
      <w:widowControl/>
      <w:spacing w:after="120"/>
    </w:pPr>
    <w:rPr>
      <w:sz w:val="28"/>
      <w:lang w:val="x-none" w:eastAsia="ar-SA"/>
    </w:rPr>
  </w:style>
  <w:style w:type="character" w:customStyle="1" w:styleId="af4">
    <w:name w:val="Основной текст Знак"/>
    <w:basedOn w:val="a0"/>
    <w:link w:val="af3"/>
    <w:semiHidden/>
    <w:rsid w:val="00F353F4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pple-converted-space">
    <w:name w:val="apple-converted-space"/>
    <w:uiPriority w:val="99"/>
    <w:rsid w:val="00F353F4"/>
    <w:rPr>
      <w:rFonts w:cs="Times New Roman"/>
    </w:rPr>
  </w:style>
  <w:style w:type="character" w:styleId="af5">
    <w:name w:val="Emphasis"/>
    <w:uiPriority w:val="99"/>
    <w:qFormat/>
    <w:rsid w:val="00F353F4"/>
    <w:rPr>
      <w:rFonts w:cs="Times New Roman"/>
      <w:i/>
      <w:iCs/>
    </w:rPr>
  </w:style>
  <w:style w:type="character" w:styleId="af6">
    <w:name w:val="Unresolved Mention"/>
    <w:uiPriority w:val="99"/>
    <w:semiHidden/>
    <w:unhideWhenUsed/>
    <w:rsid w:val="00F35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go_gagar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dgo_gagari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dgo_gagari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dgo_gagar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go_gaga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B6DE-4DB6-4D2A-AFD2-2BB5691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14615</Words>
  <Characters>83310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Галина Матвеевна</dc:creator>
  <cp:keywords/>
  <dc:description/>
  <cp:lastModifiedBy>Моргунова Анастасия Андреевна</cp:lastModifiedBy>
  <cp:revision>3</cp:revision>
  <cp:lastPrinted>2023-09-12T10:57:00Z</cp:lastPrinted>
  <dcterms:created xsi:type="dcterms:W3CDTF">2024-09-02T07:44:00Z</dcterms:created>
  <dcterms:modified xsi:type="dcterms:W3CDTF">2024-09-02T07:45:00Z</dcterms:modified>
</cp:coreProperties>
</file>